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63" w:rsidRPr="0064113F" w:rsidRDefault="00D02063" w:rsidP="00D02063">
      <w:pPr>
        <w:pStyle w:val="ac"/>
        <w:jc w:val="center"/>
        <w:rPr>
          <w:rFonts w:ascii="Times New Roman" w:hAnsi="Times New Roman"/>
        </w:rPr>
      </w:pPr>
      <w:r w:rsidRPr="0064113F">
        <w:rPr>
          <w:rFonts w:ascii="Times New Roman" w:hAnsi="Times New Roman"/>
        </w:rPr>
        <w:t>Муниципальное бюджетное общеобразовательное учреждение</w:t>
      </w:r>
    </w:p>
    <w:p w:rsidR="00D02063" w:rsidRPr="0064113F" w:rsidRDefault="00D02063" w:rsidP="00D02063">
      <w:pPr>
        <w:pStyle w:val="ac"/>
        <w:jc w:val="center"/>
        <w:rPr>
          <w:rFonts w:ascii="Times New Roman" w:hAnsi="Times New Roman"/>
        </w:rPr>
      </w:pPr>
      <w:r w:rsidRPr="0064113F">
        <w:rPr>
          <w:rFonts w:ascii="Times New Roman" w:hAnsi="Times New Roman"/>
        </w:rPr>
        <w:t>«Хапчерангинская основная общеобразовательная школа»</w:t>
      </w:r>
    </w:p>
    <w:p w:rsidR="00D02063" w:rsidRPr="0064113F" w:rsidRDefault="00D02063" w:rsidP="00D02063">
      <w:pPr>
        <w:pStyle w:val="ac"/>
        <w:jc w:val="center"/>
        <w:rPr>
          <w:rFonts w:ascii="Times New Roman" w:hAnsi="Times New Roman"/>
          <w:sz w:val="28"/>
          <w:szCs w:val="28"/>
        </w:rPr>
      </w:pPr>
    </w:p>
    <w:p w:rsidR="00035D6B" w:rsidRPr="00811B3A" w:rsidRDefault="00035D6B" w:rsidP="00035D6B">
      <w:pPr>
        <w:tabs>
          <w:tab w:val="left" w:pos="9288"/>
        </w:tabs>
        <w:spacing w:after="0" w:line="240" w:lineRule="auto"/>
        <w:ind w:left="360"/>
        <w:jc w:val="center"/>
        <w:rPr>
          <w:rFonts w:ascii="Times New Roman" w:hAnsi="Times New Roman"/>
          <w:sz w:val="28"/>
          <w:szCs w:val="28"/>
        </w:rPr>
      </w:pPr>
    </w:p>
    <w:tbl>
      <w:tblPr>
        <w:tblW w:w="4081" w:type="pct"/>
        <w:tblInd w:w="817" w:type="dxa"/>
        <w:tblLook w:val="01E0" w:firstRow="1" w:lastRow="1" w:firstColumn="1" w:lastColumn="1" w:noHBand="0" w:noVBand="0"/>
      </w:tblPr>
      <w:tblGrid>
        <w:gridCol w:w="4000"/>
        <w:gridCol w:w="4275"/>
      </w:tblGrid>
      <w:tr w:rsidR="00035D6B" w:rsidRPr="000C2E37" w:rsidTr="008F3A40">
        <w:tc>
          <w:tcPr>
            <w:tcW w:w="2417" w:type="pct"/>
          </w:tcPr>
          <w:p w:rsidR="00035D6B" w:rsidRPr="000C2E37" w:rsidRDefault="00035D6B" w:rsidP="008F3A40">
            <w:pPr>
              <w:pStyle w:val="ac"/>
            </w:pPr>
          </w:p>
        </w:tc>
        <w:tc>
          <w:tcPr>
            <w:tcW w:w="2583" w:type="pct"/>
          </w:tcPr>
          <w:p w:rsidR="00035D6B" w:rsidRPr="000C2E37" w:rsidRDefault="00035D6B" w:rsidP="008F3A40">
            <w:pPr>
              <w:tabs>
                <w:tab w:val="left" w:pos="9288"/>
              </w:tabs>
              <w:spacing w:after="0" w:line="240" w:lineRule="auto"/>
              <w:jc w:val="center"/>
              <w:rPr>
                <w:rFonts w:ascii="Times New Roman" w:hAnsi="Times New Roman"/>
                <w:b/>
              </w:rPr>
            </w:pPr>
            <w:r w:rsidRPr="000C2E37">
              <w:rPr>
                <w:rFonts w:ascii="Times New Roman" w:hAnsi="Times New Roman"/>
                <w:b/>
              </w:rPr>
              <w:t>«Утверждаю»</w:t>
            </w:r>
          </w:p>
          <w:p w:rsidR="00035D6B" w:rsidRPr="000C2E37" w:rsidRDefault="00035D6B" w:rsidP="008F3A40">
            <w:pPr>
              <w:tabs>
                <w:tab w:val="left" w:pos="9288"/>
              </w:tabs>
              <w:spacing w:after="0" w:line="240" w:lineRule="auto"/>
              <w:jc w:val="both"/>
              <w:rPr>
                <w:rFonts w:ascii="Times New Roman" w:hAnsi="Times New Roman"/>
              </w:rPr>
            </w:pPr>
            <w:r>
              <w:rPr>
                <w:noProof/>
              </w:rPr>
              <w:drawing>
                <wp:anchor distT="0" distB="0" distL="114300" distR="114300" simplePos="0" relativeHeight="251661312" behindDoc="1" locked="0" layoutInCell="1" allowOverlap="1" wp14:anchorId="038C35ED" wp14:editId="34FD7846">
                  <wp:simplePos x="0" y="0"/>
                  <wp:positionH relativeFrom="column">
                    <wp:posOffset>1302385</wp:posOffset>
                  </wp:positionH>
                  <wp:positionV relativeFrom="paragraph">
                    <wp:posOffset>100330</wp:posOffset>
                  </wp:positionV>
                  <wp:extent cx="1410335" cy="1351915"/>
                  <wp:effectExtent l="0" t="0" r="0" b="635"/>
                  <wp:wrapNone/>
                  <wp:docPr id="5" name="Рисунок 5" descr="Описание: C:\Users\Ольга\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C:\Users\Ольга\Desktop\11.jpeg"/>
                          <pic:cNvPicPr>
                            <a:picLocks noChangeAspect="1" noChangeArrowheads="1"/>
                          </pic:cNvPicPr>
                        </pic:nvPicPr>
                        <pic:blipFill>
                          <a:blip r:embed="rId9" cstate="print">
                            <a:extLst>
                              <a:ext uri="{28A0092B-C50C-407E-A947-70E740481C1C}">
                                <a14:useLocalDpi xmlns:a14="http://schemas.microsoft.com/office/drawing/2010/main" val="0"/>
                              </a:ext>
                            </a:extLst>
                          </a:blip>
                          <a:srcRect l="57516" t="29283" r="18555" b="54495"/>
                          <a:stretch>
                            <a:fillRect/>
                          </a:stretch>
                        </pic:blipFill>
                        <pic:spPr bwMode="auto">
                          <a:xfrm>
                            <a:off x="0" y="0"/>
                            <a:ext cx="141033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E37">
              <w:rPr>
                <w:rFonts w:ascii="Times New Roman" w:hAnsi="Times New Roman"/>
              </w:rPr>
              <w:t>Директор МБОУ «Хапчерангинская ООШ»</w:t>
            </w:r>
          </w:p>
          <w:p w:rsidR="00035D6B" w:rsidRPr="000C2E37" w:rsidRDefault="00035D6B" w:rsidP="008F3A40">
            <w:pPr>
              <w:tabs>
                <w:tab w:val="left" w:pos="9288"/>
              </w:tabs>
              <w:spacing w:after="0" w:line="240" w:lineRule="auto"/>
              <w:jc w:val="both"/>
              <w:rPr>
                <w:rFonts w:ascii="Times New Roman" w:hAnsi="Times New Roman"/>
              </w:rPr>
            </w:pPr>
            <w:r>
              <w:rPr>
                <w:noProof/>
                <w:szCs w:val="24"/>
              </w:rPr>
              <w:drawing>
                <wp:inline distT="0" distB="0" distL="0" distR="0" wp14:anchorId="7AFBF197" wp14:editId="2E7017BB">
                  <wp:extent cx="1400175" cy="419100"/>
                  <wp:effectExtent l="0" t="0" r="9525" b="0"/>
                  <wp:docPr id="6" name="Рисунок 6" descr="Описание: C:\Users\Ольга\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C:\Users\Ольга\Desktop\11.jpeg"/>
                          <pic:cNvPicPr>
                            <a:picLocks noChangeAspect="1" noChangeArrowheads="1"/>
                          </pic:cNvPicPr>
                        </pic:nvPicPr>
                        <pic:blipFill>
                          <a:blip r:embed="rId10">
                            <a:extLst>
                              <a:ext uri="{28A0092B-C50C-407E-A947-70E740481C1C}">
                                <a14:useLocalDpi xmlns:a14="http://schemas.microsoft.com/office/drawing/2010/main" val="0"/>
                              </a:ext>
                            </a:extLst>
                          </a:blip>
                          <a:srcRect l="28020" t="13541" r="43962" b="80556"/>
                          <a:stretch>
                            <a:fillRect/>
                          </a:stretch>
                        </pic:blipFill>
                        <pic:spPr bwMode="auto">
                          <a:xfrm>
                            <a:off x="0" y="0"/>
                            <a:ext cx="1400175" cy="419100"/>
                          </a:xfrm>
                          <a:prstGeom prst="rect">
                            <a:avLst/>
                          </a:prstGeom>
                          <a:noFill/>
                          <a:ln>
                            <a:noFill/>
                          </a:ln>
                        </pic:spPr>
                      </pic:pic>
                    </a:graphicData>
                  </a:graphic>
                </wp:inline>
              </w:drawing>
            </w:r>
            <w:r w:rsidRPr="000C2E37">
              <w:rPr>
                <w:rFonts w:ascii="Times New Roman" w:hAnsi="Times New Roman"/>
              </w:rPr>
              <w:t>/</w:t>
            </w:r>
            <w:r w:rsidRPr="000C2E37">
              <w:rPr>
                <w:rFonts w:ascii="Times New Roman" w:hAnsi="Times New Roman"/>
                <w:u w:val="single"/>
              </w:rPr>
              <w:t>Чешихина Л.В.</w:t>
            </w:r>
            <w:r w:rsidRPr="000C2E37">
              <w:rPr>
                <w:noProof/>
              </w:rPr>
              <w:t xml:space="preserve"> </w:t>
            </w:r>
          </w:p>
          <w:p w:rsidR="00035D6B" w:rsidRPr="000C2E37" w:rsidRDefault="00035D6B" w:rsidP="008F3A40">
            <w:pPr>
              <w:tabs>
                <w:tab w:val="left" w:pos="9288"/>
              </w:tabs>
              <w:spacing w:after="0" w:line="240" w:lineRule="auto"/>
              <w:jc w:val="center"/>
              <w:rPr>
                <w:rFonts w:ascii="Times New Roman" w:hAnsi="Times New Roman"/>
              </w:rPr>
            </w:pPr>
            <w:r w:rsidRPr="000C2E37">
              <w:rPr>
                <w:rFonts w:ascii="Times New Roman" w:hAnsi="Times New Roman"/>
              </w:rPr>
              <w:t xml:space="preserve">                          ФИО</w:t>
            </w:r>
          </w:p>
          <w:p w:rsidR="00035D6B" w:rsidRPr="000C2E37" w:rsidRDefault="00035D6B" w:rsidP="008F3A40">
            <w:pPr>
              <w:tabs>
                <w:tab w:val="left" w:pos="9288"/>
              </w:tabs>
              <w:spacing w:after="0" w:line="240" w:lineRule="auto"/>
              <w:jc w:val="both"/>
              <w:rPr>
                <w:rFonts w:ascii="Times New Roman" w:hAnsi="Times New Roman"/>
              </w:rPr>
            </w:pPr>
            <w:r w:rsidRPr="000C2E37">
              <w:rPr>
                <w:rFonts w:ascii="Times New Roman" w:hAnsi="Times New Roman"/>
              </w:rPr>
              <w:t xml:space="preserve">Приказ № </w:t>
            </w:r>
            <w:r>
              <w:rPr>
                <w:rFonts w:ascii="Times New Roman" w:hAnsi="Times New Roman"/>
              </w:rPr>
              <w:t>20-а</w:t>
            </w:r>
            <w:r w:rsidRPr="000C2E37">
              <w:rPr>
                <w:rFonts w:ascii="Times New Roman" w:hAnsi="Times New Roman"/>
              </w:rPr>
              <w:t xml:space="preserve"> от</w:t>
            </w:r>
          </w:p>
          <w:p w:rsidR="00035D6B" w:rsidRPr="000C2E37" w:rsidRDefault="00035D6B" w:rsidP="008F3A40">
            <w:pPr>
              <w:tabs>
                <w:tab w:val="left" w:pos="9288"/>
              </w:tabs>
              <w:spacing w:after="0" w:line="240" w:lineRule="auto"/>
              <w:jc w:val="both"/>
              <w:rPr>
                <w:rFonts w:ascii="Times New Roman" w:hAnsi="Times New Roman"/>
              </w:rPr>
            </w:pPr>
            <w:r w:rsidRPr="000C2E37">
              <w:rPr>
                <w:rFonts w:ascii="Times New Roman" w:hAnsi="Times New Roman"/>
              </w:rPr>
              <w:t>«</w:t>
            </w:r>
            <w:r w:rsidR="00304D27">
              <w:rPr>
                <w:rFonts w:ascii="Times New Roman" w:hAnsi="Times New Roman"/>
              </w:rPr>
              <w:t>27</w:t>
            </w:r>
            <w:r w:rsidRPr="000C2E37">
              <w:rPr>
                <w:rFonts w:ascii="Times New Roman" w:hAnsi="Times New Roman"/>
              </w:rPr>
              <w:t>» августа 201</w:t>
            </w:r>
            <w:r>
              <w:rPr>
                <w:rFonts w:ascii="Times New Roman" w:hAnsi="Times New Roman"/>
              </w:rPr>
              <w:t>6</w:t>
            </w:r>
            <w:r w:rsidRPr="000C2E37">
              <w:rPr>
                <w:rFonts w:ascii="Times New Roman" w:hAnsi="Times New Roman"/>
              </w:rPr>
              <w:t xml:space="preserve"> г.</w:t>
            </w:r>
          </w:p>
          <w:p w:rsidR="00035D6B" w:rsidRPr="000C2E37" w:rsidRDefault="00035D6B" w:rsidP="008F3A40">
            <w:pPr>
              <w:tabs>
                <w:tab w:val="left" w:pos="9288"/>
              </w:tabs>
              <w:spacing w:after="0" w:line="240" w:lineRule="auto"/>
              <w:jc w:val="center"/>
              <w:rPr>
                <w:rFonts w:ascii="Times New Roman" w:hAnsi="Times New Roman"/>
              </w:rPr>
            </w:pPr>
          </w:p>
        </w:tc>
      </w:tr>
    </w:tbl>
    <w:p w:rsidR="00035D6B" w:rsidRPr="003A44A1" w:rsidRDefault="00035D6B" w:rsidP="00035D6B">
      <w:pPr>
        <w:tabs>
          <w:tab w:val="left" w:pos="9288"/>
        </w:tabs>
        <w:spacing w:after="0" w:line="240" w:lineRule="auto"/>
        <w:ind w:left="360"/>
        <w:jc w:val="center"/>
        <w:rPr>
          <w:rFonts w:ascii="Times New Roman" w:hAnsi="Times New Roman"/>
          <w:sz w:val="28"/>
          <w:szCs w:val="28"/>
        </w:rPr>
      </w:pPr>
    </w:p>
    <w:p w:rsidR="00035D6B" w:rsidRPr="003A44A1" w:rsidRDefault="00035D6B" w:rsidP="00035D6B">
      <w:pPr>
        <w:tabs>
          <w:tab w:val="left" w:pos="9288"/>
        </w:tabs>
        <w:spacing w:after="0" w:line="240" w:lineRule="auto"/>
        <w:jc w:val="center"/>
        <w:rPr>
          <w:rFonts w:ascii="Times New Roman" w:hAnsi="Times New Roman"/>
          <w:sz w:val="28"/>
          <w:szCs w:val="28"/>
        </w:rPr>
      </w:pPr>
    </w:p>
    <w:p w:rsidR="00D02063" w:rsidRPr="0064113F" w:rsidRDefault="00D02063" w:rsidP="00D02063">
      <w:pPr>
        <w:pStyle w:val="ac"/>
        <w:rPr>
          <w:rFonts w:ascii="Times New Roman" w:hAnsi="Times New Roman"/>
          <w:sz w:val="24"/>
          <w:szCs w:val="24"/>
        </w:rPr>
      </w:pPr>
    </w:p>
    <w:p w:rsidR="00AE5313" w:rsidRDefault="00AE5313" w:rsidP="00AE5313">
      <w:pPr>
        <w:pStyle w:val="western"/>
        <w:shd w:val="clear" w:color="auto" w:fill="FFFFFF"/>
        <w:spacing w:before="0"/>
        <w:jc w:val="center"/>
        <w:rPr>
          <w:color w:val="0000FF"/>
          <w:sz w:val="28"/>
          <w:szCs w:val="28"/>
          <w:u w:val="single"/>
        </w:rPr>
      </w:pPr>
    </w:p>
    <w:p w:rsidR="00AE5313" w:rsidRPr="006B0003" w:rsidRDefault="00AE5313" w:rsidP="00AE5313">
      <w:pPr>
        <w:spacing w:after="0"/>
        <w:jc w:val="center"/>
        <w:rPr>
          <w:szCs w:val="28"/>
        </w:rPr>
      </w:pPr>
    </w:p>
    <w:p w:rsidR="000E0EE8" w:rsidRDefault="000E0EE8" w:rsidP="00417917">
      <w:pPr>
        <w:spacing w:line="240" w:lineRule="auto"/>
        <w:jc w:val="center"/>
        <w:rPr>
          <w:rFonts w:ascii="Times New Roman" w:eastAsia="@Arial Unicode MS" w:hAnsi="Times New Roman" w:cs="Times New Roman"/>
          <w:b/>
          <w:sz w:val="32"/>
          <w:szCs w:val="28"/>
        </w:rPr>
      </w:pPr>
    </w:p>
    <w:p w:rsidR="000E0EE8" w:rsidRDefault="000E0EE8" w:rsidP="00417917">
      <w:pPr>
        <w:spacing w:line="240" w:lineRule="auto"/>
        <w:jc w:val="center"/>
        <w:rPr>
          <w:rFonts w:ascii="Times New Roman" w:eastAsia="@Arial Unicode MS" w:hAnsi="Times New Roman" w:cs="Times New Roman"/>
          <w:b/>
          <w:sz w:val="32"/>
          <w:szCs w:val="28"/>
        </w:rPr>
      </w:pPr>
    </w:p>
    <w:p w:rsidR="000E0EE8" w:rsidRDefault="000E0EE8" w:rsidP="00417917">
      <w:pPr>
        <w:spacing w:line="240" w:lineRule="auto"/>
        <w:jc w:val="center"/>
        <w:rPr>
          <w:rFonts w:ascii="Times New Roman" w:eastAsia="@Arial Unicode MS" w:hAnsi="Times New Roman" w:cs="Times New Roman"/>
          <w:b/>
          <w:sz w:val="32"/>
          <w:szCs w:val="28"/>
        </w:rPr>
      </w:pPr>
    </w:p>
    <w:p w:rsidR="00AE5313" w:rsidRDefault="00AE5313" w:rsidP="00417917">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Адаптированная образовательная </w:t>
      </w:r>
    </w:p>
    <w:p w:rsidR="00AE5313" w:rsidRPr="00AE5313" w:rsidRDefault="00AE5313" w:rsidP="00417917">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программа </w:t>
      </w:r>
    </w:p>
    <w:p w:rsidR="00AE5313" w:rsidRPr="00AE5313" w:rsidRDefault="00AE5313" w:rsidP="00417917">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начального общего образования </w:t>
      </w:r>
    </w:p>
    <w:p w:rsidR="00AE5313" w:rsidRDefault="00AE5313" w:rsidP="00417917">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для детей с </w:t>
      </w:r>
      <w:r w:rsidR="000E0EE8">
        <w:rPr>
          <w:rFonts w:ascii="Times New Roman" w:eastAsia="@Arial Unicode MS" w:hAnsi="Times New Roman" w:cs="Times New Roman"/>
          <w:b/>
          <w:sz w:val="32"/>
          <w:szCs w:val="28"/>
        </w:rPr>
        <w:t>ОВЗ</w:t>
      </w:r>
    </w:p>
    <w:p w:rsidR="00AE5313" w:rsidRPr="00D02063" w:rsidRDefault="000E0EE8" w:rsidP="00D02063">
      <w:pPr>
        <w:spacing w:line="240" w:lineRule="auto"/>
        <w:jc w:val="center"/>
        <w:rPr>
          <w:rFonts w:ascii="Times New Roman" w:eastAsia="@Arial Unicode MS" w:hAnsi="Times New Roman" w:cs="Times New Roman"/>
          <w:b/>
          <w:sz w:val="32"/>
          <w:szCs w:val="28"/>
        </w:rPr>
      </w:pPr>
      <w:r>
        <w:rPr>
          <w:rFonts w:ascii="Times New Roman" w:eastAsia="@Arial Unicode MS" w:hAnsi="Times New Roman" w:cs="Times New Roman"/>
          <w:b/>
          <w:sz w:val="32"/>
          <w:szCs w:val="28"/>
        </w:rPr>
        <w:t>(умственная отсталость</w:t>
      </w:r>
      <w:r w:rsidR="00660B6F">
        <w:rPr>
          <w:rFonts w:ascii="Times New Roman" w:eastAsia="@Arial Unicode MS" w:hAnsi="Times New Roman" w:cs="Times New Roman"/>
          <w:b/>
          <w:sz w:val="32"/>
          <w:szCs w:val="28"/>
        </w:rPr>
        <w:t>, вариант 1</w:t>
      </w:r>
      <w:r>
        <w:rPr>
          <w:rFonts w:ascii="Times New Roman" w:eastAsia="@Arial Unicode MS" w:hAnsi="Times New Roman" w:cs="Times New Roman"/>
          <w:b/>
          <w:sz w:val="32"/>
          <w:szCs w:val="28"/>
        </w:rPr>
        <w:t>)</w:t>
      </w:r>
    </w:p>
    <w:p w:rsidR="00AE5313" w:rsidRPr="000E0EE8" w:rsidRDefault="00AE5313" w:rsidP="000E0EE8">
      <w:pPr>
        <w:jc w:val="center"/>
        <w:rPr>
          <w:rFonts w:ascii="Times New Roman" w:hAnsi="Times New Roman" w:cs="Times New Roman"/>
          <w:sz w:val="28"/>
          <w:szCs w:val="28"/>
        </w:rPr>
      </w:pPr>
      <w:r w:rsidRPr="000E0EE8">
        <w:rPr>
          <w:rFonts w:ascii="Times New Roman" w:hAnsi="Times New Roman" w:cs="Times New Roman"/>
          <w:sz w:val="28"/>
          <w:szCs w:val="28"/>
        </w:rPr>
        <w:t>Срок реализации программы: 2016-20</w:t>
      </w:r>
      <w:r w:rsidR="008B2D96">
        <w:rPr>
          <w:rFonts w:ascii="Times New Roman" w:hAnsi="Times New Roman" w:cs="Times New Roman"/>
          <w:sz w:val="28"/>
          <w:szCs w:val="28"/>
        </w:rPr>
        <w:t>20</w:t>
      </w:r>
      <w:r w:rsidRPr="000E0EE8">
        <w:rPr>
          <w:rFonts w:ascii="Times New Roman" w:hAnsi="Times New Roman" w:cs="Times New Roman"/>
          <w:sz w:val="28"/>
          <w:szCs w:val="28"/>
        </w:rPr>
        <w:t xml:space="preserve"> учебный год</w:t>
      </w:r>
    </w:p>
    <w:p w:rsidR="00D02063" w:rsidRDefault="00D02063" w:rsidP="00D02063">
      <w:pPr>
        <w:pStyle w:val="ac"/>
        <w:spacing w:line="480" w:lineRule="auto"/>
        <w:ind w:left="5387"/>
        <w:rPr>
          <w:rFonts w:ascii="Times New Roman" w:hAnsi="Times New Roman"/>
          <w:sz w:val="20"/>
          <w:szCs w:val="20"/>
        </w:rPr>
      </w:pPr>
    </w:p>
    <w:p w:rsidR="00D02063" w:rsidRDefault="00D02063" w:rsidP="00D02063">
      <w:pPr>
        <w:pStyle w:val="ac"/>
        <w:spacing w:line="480" w:lineRule="auto"/>
        <w:ind w:left="5387"/>
        <w:rPr>
          <w:rFonts w:ascii="Times New Roman" w:hAnsi="Times New Roman"/>
          <w:sz w:val="20"/>
          <w:szCs w:val="20"/>
        </w:rPr>
      </w:pPr>
    </w:p>
    <w:p w:rsidR="00D02063" w:rsidRPr="0064113F" w:rsidRDefault="00D02063" w:rsidP="00D02063">
      <w:pPr>
        <w:pStyle w:val="ac"/>
        <w:spacing w:line="480" w:lineRule="auto"/>
        <w:ind w:left="5387"/>
        <w:rPr>
          <w:rFonts w:ascii="Times New Roman" w:hAnsi="Times New Roman"/>
          <w:sz w:val="20"/>
          <w:szCs w:val="20"/>
        </w:rPr>
      </w:pPr>
      <w:r w:rsidRPr="0064113F">
        <w:rPr>
          <w:rFonts w:ascii="Times New Roman" w:hAnsi="Times New Roman"/>
          <w:sz w:val="20"/>
          <w:szCs w:val="20"/>
        </w:rPr>
        <w:t xml:space="preserve"> «ПРИНЯТА»</w:t>
      </w:r>
    </w:p>
    <w:p w:rsidR="00D02063" w:rsidRPr="0064113F" w:rsidRDefault="00D02063" w:rsidP="00D02063">
      <w:pPr>
        <w:pStyle w:val="ac"/>
        <w:spacing w:line="480" w:lineRule="auto"/>
        <w:ind w:left="5387"/>
        <w:rPr>
          <w:rFonts w:ascii="Times New Roman" w:hAnsi="Times New Roman"/>
          <w:sz w:val="20"/>
          <w:szCs w:val="20"/>
        </w:rPr>
      </w:pPr>
      <w:r w:rsidRPr="0064113F">
        <w:rPr>
          <w:rFonts w:ascii="Times New Roman" w:hAnsi="Times New Roman"/>
          <w:sz w:val="20"/>
          <w:szCs w:val="20"/>
        </w:rPr>
        <w:t>Решением педагогического совета</w:t>
      </w:r>
    </w:p>
    <w:p w:rsidR="00D02063" w:rsidRPr="0064113F" w:rsidRDefault="00D02063" w:rsidP="00D02063">
      <w:pPr>
        <w:pStyle w:val="ac"/>
        <w:spacing w:line="480" w:lineRule="auto"/>
        <w:ind w:left="5387"/>
        <w:rPr>
          <w:rFonts w:ascii="Times New Roman" w:hAnsi="Times New Roman"/>
          <w:sz w:val="20"/>
          <w:szCs w:val="20"/>
        </w:rPr>
      </w:pPr>
      <w:r w:rsidRPr="0064113F">
        <w:rPr>
          <w:rFonts w:ascii="Times New Roman" w:hAnsi="Times New Roman"/>
          <w:sz w:val="20"/>
          <w:szCs w:val="20"/>
        </w:rPr>
        <w:t xml:space="preserve">МБОУ «Хапчерангинская ООШ» </w:t>
      </w:r>
    </w:p>
    <w:p w:rsidR="00D02063" w:rsidRPr="0064113F" w:rsidRDefault="00D02063" w:rsidP="00D02063">
      <w:pPr>
        <w:pStyle w:val="ac"/>
        <w:spacing w:line="480" w:lineRule="auto"/>
        <w:ind w:left="5387"/>
        <w:rPr>
          <w:rFonts w:ascii="Times New Roman" w:hAnsi="Times New Roman"/>
          <w:sz w:val="20"/>
          <w:szCs w:val="20"/>
          <w:u w:val="single"/>
        </w:rPr>
      </w:pPr>
      <w:r w:rsidRPr="0064113F">
        <w:rPr>
          <w:rFonts w:ascii="Times New Roman" w:hAnsi="Times New Roman"/>
          <w:sz w:val="20"/>
          <w:szCs w:val="20"/>
        </w:rPr>
        <w:t xml:space="preserve">протокол </w:t>
      </w:r>
      <w:r w:rsidRPr="0064113F">
        <w:rPr>
          <w:rFonts w:ascii="Times New Roman" w:hAnsi="Times New Roman"/>
          <w:sz w:val="20"/>
          <w:szCs w:val="20"/>
          <w:u w:val="single"/>
        </w:rPr>
        <w:t>№1</w:t>
      </w:r>
    </w:p>
    <w:p w:rsidR="00D02063" w:rsidRPr="0064113F" w:rsidRDefault="00D02063" w:rsidP="00D02063">
      <w:pPr>
        <w:pStyle w:val="ac"/>
        <w:spacing w:line="480" w:lineRule="auto"/>
        <w:ind w:left="5387"/>
        <w:rPr>
          <w:rFonts w:ascii="Times New Roman" w:hAnsi="Times New Roman"/>
          <w:sz w:val="20"/>
          <w:szCs w:val="20"/>
        </w:rPr>
      </w:pPr>
      <w:r w:rsidRPr="0064113F">
        <w:rPr>
          <w:rFonts w:ascii="Times New Roman" w:hAnsi="Times New Roman"/>
          <w:sz w:val="20"/>
          <w:szCs w:val="20"/>
        </w:rPr>
        <w:t xml:space="preserve">от </w:t>
      </w:r>
      <w:r w:rsidRPr="0064113F">
        <w:rPr>
          <w:rFonts w:ascii="Times New Roman" w:hAnsi="Times New Roman"/>
          <w:sz w:val="20"/>
          <w:szCs w:val="20"/>
          <w:u w:val="single"/>
        </w:rPr>
        <w:t xml:space="preserve">«  </w:t>
      </w:r>
      <w:r w:rsidR="00304D27">
        <w:rPr>
          <w:rFonts w:ascii="Times New Roman" w:hAnsi="Times New Roman"/>
          <w:sz w:val="20"/>
          <w:szCs w:val="20"/>
          <w:u w:val="single"/>
        </w:rPr>
        <w:t>27</w:t>
      </w:r>
      <w:bookmarkStart w:id="0" w:name="_GoBack"/>
      <w:bookmarkEnd w:id="0"/>
      <w:r w:rsidRPr="0064113F">
        <w:rPr>
          <w:rFonts w:ascii="Times New Roman" w:hAnsi="Times New Roman"/>
          <w:sz w:val="20"/>
          <w:szCs w:val="20"/>
          <w:u w:val="single"/>
        </w:rPr>
        <w:t xml:space="preserve"> »     августа  201</w:t>
      </w:r>
      <w:r>
        <w:rPr>
          <w:rFonts w:ascii="Times New Roman" w:hAnsi="Times New Roman"/>
          <w:sz w:val="20"/>
          <w:szCs w:val="20"/>
          <w:u w:val="single"/>
        </w:rPr>
        <w:t>6</w:t>
      </w:r>
      <w:r w:rsidRPr="0064113F">
        <w:rPr>
          <w:rFonts w:ascii="Times New Roman" w:hAnsi="Times New Roman"/>
          <w:sz w:val="20"/>
          <w:szCs w:val="20"/>
          <w:u w:val="single"/>
        </w:rPr>
        <w:t>г</w:t>
      </w:r>
    </w:p>
    <w:p w:rsidR="00AE5313" w:rsidRDefault="00AE5313" w:rsidP="00AE5313">
      <w:pPr>
        <w:jc w:val="right"/>
        <w:rPr>
          <w:rFonts w:ascii="Times New Roman" w:hAnsi="Times New Roman" w:cs="Times New Roman"/>
          <w:sz w:val="28"/>
          <w:szCs w:val="28"/>
        </w:rPr>
      </w:pPr>
    </w:p>
    <w:p w:rsidR="00D02063" w:rsidRDefault="00D02063" w:rsidP="00AE5313">
      <w:pPr>
        <w:jc w:val="right"/>
        <w:rPr>
          <w:rFonts w:ascii="Times New Roman" w:hAnsi="Times New Roman" w:cs="Times New Roman"/>
          <w:sz w:val="28"/>
          <w:szCs w:val="28"/>
        </w:rPr>
      </w:pPr>
    </w:p>
    <w:p w:rsidR="00D02063" w:rsidRDefault="00D02063" w:rsidP="00AE5313">
      <w:pPr>
        <w:jc w:val="right"/>
        <w:rPr>
          <w:rFonts w:ascii="Times New Roman" w:hAnsi="Times New Roman" w:cs="Times New Roman"/>
          <w:sz w:val="28"/>
          <w:szCs w:val="28"/>
        </w:rPr>
      </w:pPr>
    </w:p>
    <w:p w:rsidR="00D02063" w:rsidRPr="00AE5313" w:rsidRDefault="00D02063" w:rsidP="00AE5313">
      <w:pPr>
        <w:jc w:val="right"/>
        <w:rPr>
          <w:rFonts w:ascii="Times New Roman" w:hAnsi="Times New Roman" w:cs="Times New Roman"/>
          <w:sz w:val="28"/>
          <w:szCs w:val="28"/>
        </w:rPr>
      </w:pPr>
    </w:p>
    <w:p w:rsidR="00E6078C" w:rsidRDefault="00E6078C" w:rsidP="00E6078C">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E6078C" w:rsidRDefault="00E6078C" w:rsidP="00E6078C">
      <w:pPr>
        <w:tabs>
          <w:tab w:val="left" w:pos="195"/>
        </w:tabs>
        <w:rPr>
          <w:rFonts w:ascii="Times New Roman" w:hAnsi="Times New Roman" w:cs="Times New Roman"/>
          <w:sz w:val="24"/>
          <w:szCs w:val="24"/>
        </w:rPr>
      </w:pPr>
      <w:r>
        <w:rPr>
          <w:rFonts w:ascii="Times New Roman" w:hAnsi="Times New Roman" w:cs="Times New Roman"/>
          <w:sz w:val="24"/>
          <w:szCs w:val="24"/>
        </w:rPr>
        <w:tab/>
      </w:r>
    </w:p>
    <w:p w:rsidR="00E6078C" w:rsidRPr="000A3B45" w:rsidRDefault="00E6078C" w:rsidP="00E6078C">
      <w:pPr>
        <w:pStyle w:val="NormalPP"/>
        <w:tabs>
          <w:tab w:val="left" w:leader="dot" w:pos="5850"/>
        </w:tabs>
        <w:spacing w:line="276" w:lineRule="auto"/>
        <w:rPr>
          <w:rStyle w:val="Zag11"/>
          <w:rFonts w:ascii="Times New Roman" w:eastAsia="@Arial Unicode MS" w:hAnsi="Times New Roman" w:cs="Times New Roman"/>
          <w:b/>
          <w:lang w:val="ru-RU"/>
        </w:rPr>
      </w:pPr>
      <w:r w:rsidRPr="000A3B45">
        <w:rPr>
          <w:rStyle w:val="Zag11"/>
          <w:rFonts w:ascii="Times New Roman" w:eastAsia="@Arial Unicode MS" w:hAnsi="Times New Roman" w:cs="Times New Roman"/>
          <w:b/>
          <w:lang w:val="ru-RU"/>
        </w:rPr>
        <w:t>1. Целевой раздел</w:t>
      </w:r>
      <w:r>
        <w:rPr>
          <w:rStyle w:val="Zag11"/>
          <w:rFonts w:ascii="Times New Roman" w:eastAsia="@Arial Unicode MS" w:hAnsi="Times New Roman" w:cs="Times New Roman"/>
          <w:b/>
          <w:lang w:val="ru-RU"/>
        </w:rPr>
        <w:t xml:space="preserve">                                                                                                                             стр.</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1.1. Пояснительная записка</w:t>
      </w:r>
      <w:r>
        <w:rPr>
          <w:rStyle w:val="Zag11"/>
          <w:rFonts w:ascii="Times New Roman" w:eastAsia="@Arial Unicode MS" w:hAnsi="Times New Roman" w:cs="Times New Roman"/>
          <w:lang w:val="ru-RU"/>
        </w:rPr>
        <w:t>………………………………………………………………………….3</w:t>
      </w:r>
    </w:p>
    <w:p w:rsidR="00E6078C" w:rsidRPr="00E6078C" w:rsidRDefault="00E6078C" w:rsidP="00E6078C">
      <w:pPr>
        <w:pStyle w:val="5"/>
        <w:tabs>
          <w:tab w:val="right" w:pos="9689"/>
        </w:tabs>
        <w:spacing w:after="0" w:line="370" w:lineRule="exact"/>
        <w:ind w:right="20"/>
        <w:rPr>
          <w:sz w:val="24"/>
          <w:szCs w:val="24"/>
        </w:rPr>
      </w:pPr>
      <w:r>
        <w:rPr>
          <w:rStyle w:val="Zag11"/>
          <w:rFonts w:eastAsia="@Arial Unicode MS"/>
        </w:rPr>
        <w:t xml:space="preserve">1.2. </w:t>
      </w:r>
      <w:r w:rsidRPr="000A3B45">
        <w:rPr>
          <w:rStyle w:val="Zag11"/>
          <w:rFonts w:eastAsia="@Arial Unicode MS"/>
        </w:rPr>
        <w:t xml:space="preserve"> </w:t>
      </w:r>
      <w:r w:rsidRPr="00E6078C">
        <w:rPr>
          <w:rStyle w:val="Zag11"/>
          <w:rFonts w:eastAsia="@Arial Unicode MS"/>
          <w:sz w:val="24"/>
          <w:szCs w:val="24"/>
        </w:rPr>
        <w:t xml:space="preserve">Планируемые результаты освоения </w:t>
      </w:r>
      <w:r w:rsidRPr="00E6078C">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Pr>
          <w:rStyle w:val="11"/>
          <w:sz w:val="24"/>
          <w:szCs w:val="24"/>
        </w:rPr>
        <w:t>……………………………</w:t>
      </w:r>
      <w:r w:rsidR="009F233A">
        <w:rPr>
          <w:rStyle w:val="11"/>
          <w:sz w:val="24"/>
          <w:szCs w:val="24"/>
        </w:rPr>
        <w:t>….11</w:t>
      </w:r>
    </w:p>
    <w:p w:rsidR="00E6078C" w:rsidRPr="000B4A5B" w:rsidRDefault="00E6078C" w:rsidP="000B4A5B">
      <w:pPr>
        <w:pStyle w:val="5"/>
        <w:tabs>
          <w:tab w:val="right" w:pos="9689"/>
        </w:tabs>
        <w:spacing w:after="300" w:line="370" w:lineRule="exact"/>
        <w:ind w:right="20"/>
        <w:rPr>
          <w:rStyle w:val="Zag11"/>
          <w:sz w:val="24"/>
          <w:szCs w:val="24"/>
        </w:rPr>
      </w:pPr>
      <w:r w:rsidRPr="00E6078C">
        <w:rPr>
          <w:rStyle w:val="Zag11"/>
          <w:rFonts w:eastAsia="@Arial Unicode MS"/>
          <w:sz w:val="24"/>
          <w:szCs w:val="24"/>
        </w:rPr>
        <w:t xml:space="preserve">1.3. Система оценки достижения </w:t>
      </w:r>
      <w:r w:rsidRPr="00E6078C">
        <w:rPr>
          <w:rStyle w:val="11"/>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rStyle w:val="11"/>
          <w:sz w:val="24"/>
          <w:szCs w:val="24"/>
        </w:rPr>
        <w:t>………………………………………………………</w:t>
      </w:r>
      <w:r w:rsidR="009F233A">
        <w:rPr>
          <w:rStyle w:val="11"/>
          <w:sz w:val="24"/>
          <w:szCs w:val="24"/>
        </w:rPr>
        <w:t>.20</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2. Содержательный раздел</w:t>
      </w:r>
    </w:p>
    <w:p w:rsidR="00E6078C" w:rsidRPr="000A3B45"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 xml:space="preserve">2.1. Программа формирования </w:t>
      </w:r>
      <w:r w:rsidR="000B4A5B">
        <w:rPr>
          <w:rStyle w:val="Zag11"/>
          <w:rFonts w:ascii="Times New Roman" w:eastAsia="@Arial Unicode MS" w:hAnsi="Times New Roman" w:cs="Times New Roman"/>
          <w:lang w:val="ru-RU"/>
        </w:rPr>
        <w:t>базовых учебных действий………………………………….</w:t>
      </w:r>
      <w:r>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…25</w:t>
      </w:r>
    </w:p>
    <w:p w:rsidR="00E6078C" w:rsidRPr="000A3B45"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2.2. Программы отдельных учебных предметов</w:t>
      </w:r>
      <w:r>
        <w:rPr>
          <w:rStyle w:val="Zag11"/>
          <w:rFonts w:ascii="Times New Roman" w:eastAsia="@Arial Unicode MS" w:hAnsi="Times New Roman" w:cs="Times New Roman"/>
          <w:lang w:val="ru-RU"/>
        </w:rPr>
        <w:t>, курсов</w:t>
      </w:r>
      <w:r w:rsidR="000B4A5B">
        <w:rPr>
          <w:rStyle w:val="Zag11"/>
          <w:rFonts w:ascii="Times New Roman" w:eastAsia="@Arial Unicode MS" w:hAnsi="Times New Roman" w:cs="Times New Roman"/>
          <w:lang w:val="ru-RU"/>
        </w:rPr>
        <w:t xml:space="preserve"> коррекционно-развивающей области……………………………………………………………………………………………</w:t>
      </w:r>
      <w:r w:rsidR="00AE5313">
        <w:rPr>
          <w:rStyle w:val="Zag11"/>
          <w:rFonts w:ascii="Times New Roman" w:eastAsia="@Arial Unicode MS" w:hAnsi="Times New Roman" w:cs="Times New Roman"/>
          <w:lang w:val="ru-RU"/>
        </w:rPr>
        <w:t>…...28</w:t>
      </w:r>
    </w:p>
    <w:p w:rsidR="00E6078C"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w:t>
      </w:r>
      <w:r w:rsidRPr="000A3B45">
        <w:rPr>
          <w:rStyle w:val="Zag11"/>
          <w:rFonts w:ascii="Times New Roman" w:eastAsia="@Arial Unicode MS" w:hAnsi="Times New Roman" w:cs="Times New Roman"/>
          <w:lang w:val="ru-RU"/>
        </w:rPr>
        <w:t xml:space="preserve">Программа духовно-нравственного развития </w:t>
      </w:r>
      <w:r w:rsidR="000B4A5B">
        <w:rPr>
          <w:rStyle w:val="Zag11"/>
          <w:rFonts w:ascii="Times New Roman" w:eastAsia="@Arial Unicode MS" w:hAnsi="Times New Roman" w:cs="Times New Roman"/>
          <w:lang w:val="ru-RU"/>
        </w:rPr>
        <w:t>……………………………..</w:t>
      </w:r>
      <w:r w:rsidR="00AE5313">
        <w:rPr>
          <w:rStyle w:val="Zag11"/>
          <w:rFonts w:ascii="Times New Roman" w:eastAsia="@Arial Unicode MS" w:hAnsi="Times New Roman" w:cs="Times New Roman"/>
          <w:lang w:val="ru-RU"/>
        </w:rPr>
        <w:t>…………………..56</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2.4. </w:t>
      </w:r>
      <w:r w:rsidRPr="00D34F8C">
        <w:rPr>
          <w:rStyle w:val="Zag11"/>
          <w:rFonts w:ascii="Times New Roman" w:eastAsia="@Arial Unicode MS" w:hAnsi="Times New Roman" w:cs="Times New Roman"/>
          <w:lang w:val="ru-RU"/>
        </w:rPr>
        <w:t>Программа формирования культуры здор</w:t>
      </w:r>
      <w:r w:rsidR="009F233A">
        <w:rPr>
          <w:rStyle w:val="Zag11"/>
          <w:rFonts w:ascii="Times New Roman" w:eastAsia="@Arial Unicode MS" w:hAnsi="Times New Roman" w:cs="Times New Roman"/>
          <w:lang w:val="ru-RU"/>
        </w:rPr>
        <w:t xml:space="preserve">ового и </w:t>
      </w:r>
      <w:r w:rsidR="00AE5313">
        <w:rPr>
          <w:rStyle w:val="Zag11"/>
          <w:rFonts w:ascii="Times New Roman" w:eastAsia="@Arial Unicode MS" w:hAnsi="Times New Roman" w:cs="Times New Roman"/>
          <w:lang w:val="ru-RU"/>
        </w:rPr>
        <w:t>безопасного образа жизни………………62</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2.5. </w:t>
      </w:r>
      <w:r w:rsidRPr="00D34F8C">
        <w:rPr>
          <w:rStyle w:val="Zag11"/>
          <w:rFonts w:ascii="Times New Roman" w:eastAsia="@Arial Unicode MS" w:hAnsi="Times New Roman" w:cs="Times New Roman"/>
          <w:lang w:val="ru-RU"/>
        </w:rPr>
        <w:t>Программа коррекционной работы</w:t>
      </w:r>
      <w:r w:rsidR="00534961">
        <w:rPr>
          <w:rStyle w:val="Zag11"/>
          <w:rFonts w:ascii="Times New Roman" w:eastAsia="@Arial Unicode MS" w:hAnsi="Times New Roman" w:cs="Times New Roman"/>
          <w:lang w:val="ru-RU"/>
        </w:rPr>
        <w:t>……………………………………………………………..68</w:t>
      </w:r>
    </w:p>
    <w:p w:rsidR="00E6078C" w:rsidRDefault="000B4A5B"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2.6. Программа внеурочной деятельности…………………</w:t>
      </w:r>
      <w:r w:rsidR="009F233A">
        <w:rPr>
          <w:rStyle w:val="Zag11"/>
          <w:rFonts w:ascii="Times New Roman" w:eastAsia="@Arial Unicode MS" w:hAnsi="Times New Roman" w:cs="Times New Roman"/>
          <w:lang w:val="ru-RU"/>
        </w:rPr>
        <w:t>………………………………………..74</w:t>
      </w:r>
    </w:p>
    <w:p w:rsidR="000B4A5B" w:rsidRDefault="000B4A5B"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p>
    <w:p w:rsidR="00E6078C" w:rsidRPr="00D34F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sidRPr="00D34F8C">
        <w:rPr>
          <w:rStyle w:val="Zag11"/>
          <w:rFonts w:ascii="Times New Roman" w:eastAsia="@Arial Unicode MS" w:hAnsi="Times New Roman" w:cs="Times New Roman"/>
          <w:b/>
          <w:lang w:val="ru-RU"/>
        </w:rPr>
        <w:t>3. Организационный раздел</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 Учебный план начального общего о</w:t>
      </w:r>
      <w:r w:rsidR="00534961">
        <w:rPr>
          <w:rStyle w:val="Zag11"/>
          <w:rFonts w:ascii="Times New Roman" w:eastAsia="@Arial Unicode MS" w:hAnsi="Times New Roman" w:cs="Times New Roman"/>
          <w:lang w:val="ru-RU"/>
        </w:rPr>
        <w:t>бразования……………………………………………….78</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3.2. </w:t>
      </w:r>
      <w:r w:rsidR="00A95037" w:rsidRPr="00A95037">
        <w:rPr>
          <w:rStyle w:val="Zag11"/>
          <w:rFonts w:ascii="Times New Roman" w:eastAsia="@Arial Unicode MS" w:hAnsi="Times New Roman" w:cs="Times New Roman"/>
          <w:lang w:val="ru-RU"/>
        </w:rPr>
        <w:t>Система условий реализа</w:t>
      </w:r>
      <w:r w:rsidR="00A95037">
        <w:rPr>
          <w:rStyle w:val="Zag11"/>
          <w:rFonts w:ascii="Times New Roman" w:eastAsia="@Arial Unicode MS" w:hAnsi="Times New Roman" w:cs="Times New Roman"/>
          <w:lang w:val="ru-RU"/>
        </w:rPr>
        <w:t xml:space="preserve">ции адаптированной основной </w:t>
      </w:r>
      <w:r w:rsidR="00A95037" w:rsidRPr="00A95037">
        <w:rPr>
          <w:rStyle w:val="Zag11"/>
          <w:rFonts w:ascii="Times New Roman" w:eastAsia="@Arial Unicode MS" w:hAnsi="Times New Roman" w:cs="Times New Roman"/>
          <w:lang w:val="ru-RU"/>
        </w:rPr>
        <w:t xml:space="preserve">общеобразовательной программы образования </w:t>
      </w:r>
      <w:r w:rsidR="00A95037">
        <w:rPr>
          <w:rStyle w:val="Zag11"/>
          <w:rFonts w:ascii="Times New Roman" w:eastAsia="@Arial Unicode MS" w:hAnsi="Times New Roman" w:cs="Times New Roman"/>
          <w:lang w:val="ru-RU"/>
        </w:rPr>
        <w:t xml:space="preserve">НОО </w:t>
      </w:r>
      <w:r w:rsidR="00A95037" w:rsidRPr="00A95037">
        <w:rPr>
          <w:rStyle w:val="Zag11"/>
          <w:rFonts w:ascii="Times New Roman" w:eastAsia="@Arial Unicode MS" w:hAnsi="Times New Roman" w:cs="Times New Roman"/>
          <w:lang w:val="ru-RU"/>
        </w:rPr>
        <w:t>обучающихся с легкой умственной отсталостью</w:t>
      </w:r>
      <w:r>
        <w:rPr>
          <w:rStyle w:val="Zag11"/>
          <w:rFonts w:ascii="Times New Roman" w:eastAsia="@Arial Unicode MS" w:hAnsi="Times New Roman" w:cs="Times New Roman"/>
          <w:lang w:val="ru-RU"/>
        </w:rPr>
        <w:t>…</w:t>
      </w:r>
      <w:r w:rsidR="00A95037">
        <w:rPr>
          <w:rStyle w:val="Zag11"/>
          <w:rFonts w:ascii="Times New Roman" w:eastAsia="@Arial Unicode MS" w:hAnsi="Times New Roman" w:cs="Times New Roman"/>
          <w:lang w:val="ru-RU"/>
        </w:rPr>
        <w:t>…………………</w:t>
      </w:r>
      <w:r w:rsidR="00534961">
        <w:rPr>
          <w:rStyle w:val="Zag11"/>
          <w:rFonts w:ascii="Times New Roman" w:eastAsia="@Arial Unicode MS" w:hAnsi="Times New Roman" w:cs="Times New Roman"/>
          <w:lang w:val="ru-RU"/>
        </w:rPr>
        <w:t>……...…79</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E6078C" w:rsidP="00E6078C">
      <w:pPr>
        <w:rPr>
          <w:rStyle w:val="Zag11"/>
          <w:rFonts w:ascii="Times New Roman" w:eastAsia="@Arial Unicode MS" w:hAnsi="Times New Roman" w:cs="Times New Roman"/>
          <w:sz w:val="24"/>
          <w:szCs w:val="24"/>
        </w:rPr>
      </w:pPr>
      <w:r w:rsidRPr="00E6078C">
        <w:rPr>
          <w:rStyle w:val="Zag11"/>
          <w:rFonts w:ascii="Times New Roman" w:eastAsia="@Arial Unicode MS" w:hAnsi="Times New Roman" w:cs="Times New Roman"/>
          <w:b/>
          <w:sz w:val="24"/>
          <w:szCs w:val="24"/>
        </w:rPr>
        <w:t>Список литературы</w:t>
      </w:r>
      <w:r w:rsidR="009F233A">
        <w:rPr>
          <w:rStyle w:val="Zag11"/>
          <w:rFonts w:ascii="Times New Roman" w:eastAsia="@Arial Unicode MS" w:hAnsi="Times New Roman" w:cs="Times New Roman"/>
          <w:sz w:val="24"/>
          <w:szCs w:val="24"/>
        </w:rPr>
        <w:t>…………</w:t>
      </w:r>
      <w:r w:rsidR="00534961">
        <w:rPr>
          <w:rStyle w:val="Zag11"/>
          <w:rFonts w:ascii="Times New Roman" w:eastAsia="@Arial Unicode MS" w:hAnsi="Times New Roman" w:cs="Times New Roman"/>
          <w:sz w:val="24"/>
          <w:szCs w:val="24"/>
        </w:rPr>
        <w:t>……………………………………………………………………....86</w:t>
      </w: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Pr="00A95037" w:rsidRDefault="00A95037" w:rsidP="00A95037">
      <w:pPr>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 Целевой раздел</w:t>
      </w:r>
    </w:p>
    <w:p w:rsidR="00A95037" w:rsidRPr="00B42E79" w:rsidRDefault="00A95037" w:rsidP="00AE5313">
      <w:pPr>
        <w:contextualSpacing/>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1.1. Пояснительная записка</w:t>
      </w:r>
    </w:p>
    <w:p w:rsidR="00B42E79" w:rsidRPr="00B42E79" w:rsidRDefault="00B42E79" w:rsidP="00B42E79">
      <w:pPr>
        <w:pStyle w:val="a8"/>
        <w:spacing w:after="0"/>
        <w:ind w:left="0" w:firstLine="708"/>
        <w:outlineLvl w:val="0"/>
        <w:rPr>
          <w:rFonts w:ascii="Times New Roman" w:hAnsi="Times New Roman"/>
          <w:b/>
          <w:bCs/>
          <w:sz w:val="24"/>
          <w:szCs w:val="24"/>
        </w:rPr>
      </w:pPr>
      <w:r w:rsidRPr="00B42E79">
        <w:rPr>
          <w:rFonts w:ascii="Times New Roman" w:hAnsi="Times New Roman"/>
          <w:b/>
          <w:bCs/>
          <w:sz w:val="24"/>
          <w:szCs w:val="24"/>
        </w:rPr>
        <w:t>Информационно-аналитическая справка об образовательном учреждении</w:t>
      </w:r>
    </w:p>
    <w:p w:rsidR="00B42E79" w:rsidRPr="00B42E79" w:rsidRDefault="00B42E79" w:rsidP="00B42E79">
      <w:pPr>
        <w:pStyle w:val="a8"/>
        <w:shd w:val="clear" w:color="auto" w:fill="FFFFFF"/>
        <w:ind w:left="0" w:firstLine="360"/>
        <w:jc w:val="both"/>
        <w:rPr>
          <w:rFonts w:ascii="Times New Roman" w:hAnsi="Times New Roman"/>
          <w:sz w:val="24"/>
          <w:szCs w:val="24"/>
        </w:rPr>
      </w:pPr>
      <w:r w:rsidRPr="00B42E79">
        <w:rPr>
          <w:rFonts w:ascii="Times New Roman" w:hAnsi="Times New Roman"/>
          <w:sz w:val="24"/>
          <w:szCs w:val="24"/>
        </w:rPr>
        <w:t xml:space="preserve"> Муниципальное </w:t>
      </w:r>
      <w:r w:rsidR="00F345DA">
        <w:rPr>
          <w:rFonts w:ascii="Times New Roman" w:hAnsi="Times New Roman"/>
          <w:sz w:val="24"/>
          <w:szCs w:val="24"/>
        </w:rPr>
        <w:t xml:space="preserve">бюджетное </w:t>
      </w:r>
      <w:r w:rsidRPr="00B42E79">
        <w:rPr>
          <w:rFonts w:ascii="Times New Roman" w:hAnsi="Times New Roman"/>
          <w:sz w:val="24"/>
          <w:szCs w:val="24"/>
        </w:rPr>
        <w:t xml:space="preserve">общеобразовательное учреждение </w:t>
      </w:r>
      <w:r w:rsidR="00191997">
        <w:rPr>
          <w:rFonts w:ascii="Times New Roman" w:hAnsi="Times New Roman"/>
          <w:sz w:val="24"/>
          <w:szCs w:val="24"/>
        </w:rPr>
        <w:t>«</w:t>
      </w:r>
      <w:r w:rsidR="00F345DA">
        <w:rPr>
          <w:rFonts w:ascii="Times New Roman" w:hAnsi="Times New Roman"/>
          <w:sz w:val="24"/>
          <w:szCs w:val="24"/>
        </w:rPr>
        <w:t>Хапчерангинская</w:t>
      </w:r>
      <w:r w:rsidR="00191997">
        <w:rPr>
          <w:rFonts w:ascii="Times New Roman" w:hAnsi="Times New Roman"/>
          <w:sz w:val="24"/>
          <w:szCs w:val="24"/>
        </w:rPr>
        <w:t xml:space="preserve"> основная общеобразовательная школа»</w:t>
      </w:r>
      <w:r w:rsidRPr="00B42E79">
        <w:rPr>
          <w:rFonts w:ascii="Times New Roman" w:hAnsi="Times New Roman"/>
          <w:sz w:val="24"/>
          <w:szCs w:val="24"/>
        </w:rPr>
        <w:t xml:space="preserve">  является муниципальным общеобразовательным учреждением, созданным</w:t>
      </w:r>
      <w:r w:rsidRPr="00B42E79">
        <w:rPr>
          <w:rFonts w:ascii="Times New Roman" w:hAnsi="Times New Roman"/>
          <w:color w:val="FF0000"/>
          <w:sz w:val="24"/>
          <w:szCs w:val="24"/>
        </w:rPr>
        <w:t xml:space="preserve"> </w:t>
      </w:r>
      <w:r w:rsidRPr="00B42E79">
        <w:rPr>
          <w:rFonts w:ascii="Times New Roman" w:hAnsi="Times New Roman"/>
          <w:sz w:val="24"/>
          <w:szCs w:val="24"/>
        </w:rPr>
        <w:t xml:space="preserve"> на основании распоряжения  главы администрации </w:t>
      </w:r>
      <w:r w:rsidR="00F345DA">
        <w:rPr>
          <w:rFonts w:ascii="Times New Roman" w:hAnsi="Times New Roman"/>
          <w:sz w:val="24"/>
          <w:szCs w:val="24"/>
        </w:rPr>
        <w:t>Кыринского</w:t>
      </w:r>
      <w:r w:rsidR="00191997">
        <w:rPr>
          <w:rFonts w:ascii="Times New Roman" w:hAnsi="Times New Roman"/>
          <w:sz w:val="24"/>
          <w:szCs w:val="24"/>
        </w:rPr>
        <w:t xml:space="preserve"> района </w:t>
      </w:r>
      <w:r w:rsidR="00F345DA">
        <w:rPr>
          <w:rFonts w:ascii="Times New Roman" w:hAnsi="Times New Roman"/>
          <w:sz w:val="24"/>
          <w:szCs w:val="24"/>
        </w:rPr>
        <w:t>Забайкальского края</w:t>
      </w:r>
      <w:r w:rsidRPr="00B42E79">
        <w:rPr>
          <w:rFonts w:ascii="Times New Roman" w:hAnsi="Times New Roman"/>
          <w:sz w:val="24"/>
          <w:szCs w:val="24"/>
        </w:rPr>
        <w:t>, в целях реализации прав граждан на образование, гарантии общедоступности и бесплатности дошкольного образования, начального общего, основного общего, среднего (полного) общего образования.</w:t>
      </w:r>
    </w:p>
    <w:p w:rsidR="00B42E79" w:rsidRPr="00B42E79" w:rsidRDefault="00B42E79" w:rsidP="008B6055">
      <w:pPr>
        <w:ind w:firstLine="708"/>
        <w:contextualSpacing/>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Адаптированная о</w:t>
      </w:r>
      <w:r w:rsidRPr="00B42E79">
        <w:rPr>
          <w:rStyle w:val="Zag11"/>
          <w:rFonts w:ascii="Times New Roman" w:eastAsia="@Arial Unicode MS" w:hAnsi="Times New Roman" w:cs="Times New Roman"/>
          <w:b/>
          <w:sz w:val="24"/>
          <w:szCs w:val="24"/>
        </w:rPr>
        <w:t>сновная образовательная программа начального общего образования (</w:t>
      </w:r>
      <w:r>
        <w:rPr>
          <w:rStyle w:val="Zag11"/>
          <w:rFonts w:ascii="Times New Roman" w:eastAsia="@Arial Unicode MS" w:hAnsi="Times New Roman" w:cs="Times New Roman"/>
          <w:b/>
          <w:sz w:val="24"/>
          <w:szCs w:val="24"/>
        </w:rPr>
        <w:t>А</w:t>
      </w:r>
      <w:r w:rsidRPr="00B42E79">
        <w:rPr>
          <w:rStyle w:val="Zag11"/>
          <w:rFonts w:ascii="Times New Roman" w:eastAsia="@Arial Unicode MS" w:hAnsi="Times New Roman" w:cs="Times New Roman"/>
          <w:b/>
          <w:sz w:val="24"/>
          <w:szCs w:val="24"/>
        </w:rPr>
        <w:t>ООП НОО) разработана в соответствии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Приказ Министерства образования и науки Российской Федерации от 19.12.2014 № 1599 «Об утверждении федерального </w:t>
      </w:r>
      <w:proofErr w:type="spellStart"/>
      <w:r w:rsidRPr="00A36F7F">
        <w:rPr>
          <w:rFonts w:ascii="Times New Roman" w:hAnsi="Times New Roman"/>
          <w:sz w:val="24"/>
          <w:szCs w:val="24"/>
        </w:rPr>
        <w:t>государтвеннного</w:t>
      </w:r>
      <w:proofErr w:type="spellEnd"/>
      <w:r w:rsidRPr="00A36F7F">
        <w:rPr>
          <w:rFonts w:ascii="Times New Roman" w:hAnsi="Times New Roman"/>
          <w:sz w:val="24"/>
          <w:szCs w:val="24"/>
        </w:rPr>
        <w:t xml:space="preserve"> образовательного стандарта образования обучающихся с умственной отсталостью (интеллектуальными нарушениями)»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w:t>
      </w:r>
      <w:r>
        <w:rPr>
          <w:rFonts w:ascii="Times New Roman" w:hAnsi="Times New Roman"/>
          <w:sz w:val="24"/>
          <w:szCs w:val="24"/>
        </w:rPr>
        <w:t xml:space="preserve"> </w:t>
      </w:r>
      <w:r w:rsidRPr="00A36F7F">
        <w:rPr>
          <w:rFonts w:ascii="Times New Roman" w:hAnsi="Times New Roman"/>
          <w:sz w:val="24"/>
          <w:szCs w:val="24"/>
        </w:rPr>
        <w:t>(проект, разработанный в рамках государственного контракта от 07.08.2013 № 07.027.11.0015)</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Проекты адаптированных основных общеобразовательных программ в редакции от 30.03.2015</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Письмо </w:t>
      </w:r>
      <w:proofErr w:type="spellStart"/>
      <w:r w:rsidRPr="00A36F7F">
        <w:rPr>
          <w:rFonts w:ascii="Times New Roman" w:hAnsi="Times New Roman"/>
          <w:sz w:val="24"/>
          <w:szCs w:val="24"/>
        </w:rPr>
        <w:t>Минобрнауки</w:t>
      </w:r>
      <w:proofErr w:type="spellEnd"/>
      <w:r w:rsidRPr="00A36F7F">
        <w:rPr>
          <w:rFonts w:ascii="Times New Roman" w:hAnsi="Times New Roman"/>
          <w:sz w:val="24"/>
          <w:szCs w:val="24"/>
        </w:rPr>
        <w:t xml:space="preserve"> России от 28.10.2014 г. №. № ВК-2270/07 «О сохранении системы специализированного коррекционного образования»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Письмо </w:t>
      </w:r>
      <w:proofErr w:type="spellStart"/>
      <w:r w:rsidRPr="00A36F7F">
        <w:rPr>
          <w:rFonts w:ascii="Times New Roman" w:hAnsi="Times New Roman"/>
          <w:sz w:val="24"/>
          <w:szCs w:val="24"/>
        </w:rPr>
        <w:t>Минобрнауки</w:t>
      </w:r>
      <w:proofErr w:type="spellEnd"/>
      <w:r w:rsidRPr="00A36F7F">
        <w:rPr>
          <w:rFonts w:ascii="Times New Roman" w:hAnsi="Times New Roman"/>
          <w:sz w:val="24"/>
          <w:szCs w:val="24"/>
        </w:rPr>
        <w:t xml:space="preserve">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D2463D" w:rsidRPr="00AE5313" w:rsidRDefault="00A36F7F" w:rsidP="00AE5313">
      <w:pPr>
        <w:pStyle w:val="a8"/>
        <w:numPr>
          <w:ilvl w:val="0"/>
          <w:numId w:val="12"/>
        </w:numPr>
        <w:shd w:val="clear" w:color="auto" w:fill="FFFFFF"/>
        <w:spacing w:after="0" w:line="240" w:lineRule="auto"/>
        <w:ind w:right="162" w:hanging="720"/>
        <w:contextualSpacing/>
        <w:jc w:val="both"/>
        <w:rPr>
          <w:spacing w:val="4"/>
          <w:sz w:val="24"/>
          <w:szCs w:val="24"/>
        </w:rPr>
      </w:pPr>
      <w:r w:rsidRPr="009A1B6B">
        <w:rPr>
          <w:rFonts w:ascii="Times New Roman" w:hAnsi="Times New Roman"/>
          <w:sz w:val="24"/>
          <w:szCs w:val="24"/>
        </w:rPr>
        <w:t xml:space="preserve">Устав </w:t>
      </w:r>
      <w:r w:rsidR="00F345DA">
        <w:rPr>
          <w:rFonts w:ascii="Times New Roman" w:hAnsi="Times New Roman"/>
          <w:sz w:val="24"/>
          <w:szCs w:val="24"/>
        </w:rPr>
        <w:t>МБОУ 2Хапчерангинская ООШ»</w:t>
      </w:r>
    </w:p>
    <w:p w:rsidR="00D2463D" w:rsidRPr="00D2463D" w:rsidRDefault="00D2463D" w:rsidP="00D2463D">
      <w:pPr>
        <w:pStyle w:val="a8"/>
        <w:shd w:val="clear" w:color="auto" w:fill="FFFFFF"/>
        <w:ind w:right="11"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b/>
          <w:sz w:val="24"/>
          <w:szCs w:val="24"/>
        </w:rPr>
        <w:t>о</w:t>
      </w:r>
      <w:r w:rsidRPr="00B42E79">
        <w:rPr>
          <w:rStyle w:val="Zag11"/>
          <w:rFonts w:ascii="Times New Roman" w:eastAsia="@Arial Unicode MS" w:hAnsi="Times New Roman"/>
          <w:b/>
          <w:sz w:val="24"/>
          <w:szCs w:val="24"/>
        </w:rPr>
        <w:t>сновн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образовательн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w:t>
      </w:r>
      <w:r w:rsidRPr="00D2463D">
        <w:rPr>
          <w:rFonts w:ascii="Times New Roman" w:hAnsi="Times New Roman"/>
          <w:b/>
          <w:color w:val="000000"/>
          <w:spacing w:val="-3"/>
          <w:sz w:val="24"/>
          <w:szCs w:val="24"/>
        </w:rPr>
        <w:t>программы</w:t>
      </w:r>
    </w:p>
    <w:p w:rsidR="00191997" w:rsidRDefault="00D2463D" w:rsidP="00191997">
      <w:pPr>
        <w:pStyle w:val="Zag1"/>
        <w:spacing w:line="276" w:lineRule="auto"/>
        <w:ind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образования в </w:t>
      </w:r>
      <w:r w:rsidR="00F345DA">
        <w:rPr>
          <w:rStyle w:val="Zag11"/>
          <w:rFonts w:eastAsia="@Arial Unicode MS"/>
          <w:b w:val="0"/>
          <w:lang w:val="ru-RU"/>
        </w:rPr>
        <w:t>МБОУ</w:t>
      </w:r>
      <w:r w:rsidR="00191997">
        <w:rPr>
          <w:rStyle w:val="Zag11"/>
          <w:rFonts w:eastAsia="@Arial Unicode MS"/>
          <w:b w:val="0"/>
          <w:lang w:val="ru-RU"/>
        </w:rPr>
        <w:t xml:space="preserve"> «</w:t>
      </w:r>
      <w:r w:rsidR="00F345DA">
        <w:rPr>
          <w:rStyle w:val="Zag11"/>
          <w:rFonts w:eastAsia="@Arial Unicode MS"/>
          <w:b w:val="0"/>
          <w:lang w:val="ru-RU"/>
        </w:rPr>
        <w:t>Хапчерангинская</w:t>
      </w:r>
      <w:r w:rsidR="00191997">
        <w:rPr>
          <w:rStyle w:val="Zag11"/>
          <w:rFonts w:eastAsia="@Arial Unicode MS"/>
          <w:b w:val="0"/>
          <w:lang w:val="ru-RU"/>
        </w:rPr>
        <w:t xml:space="preserve"> основная </w:t>
      </w:r>
      <w:r w:rsidR="00191997">
        <w:rPr>
          <w:rStyle w:val="Zag11"/>
          <w:rFonts w:eastAsia="@Arial Unicode MS"/>
          <w:b w:val="0"/>
          <w:lang w:val="ru-RU"/>
        </w:rPr>
        <w:lastRenderedPageBreak/>
        <w:t>общеобразовательная школа»</w:t>
      </w:r>
      <w:r w:rsidRPr="00D2463D">
        <w:rPr>
          <w:rStyle w:val="Zag11"/>
          <w:rFonts w:eastAsia="@Arial Unicode MS"/>
          <w:b w:val="0"/>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Pr>
          <w:rStyle w:val="Zag11"/>
          <w:rFonts w:eastAsia="@Arial Unicode MS"/>
          <w:b w:val="0"/>
          <w:lang w:val="ru-RU"/>
        </w:rPr>
        <w:t xml:space="preserve">образования </w:t>
      </w:r>
      <w:r w:rsidR="0026018A" w:rsidRPr="0026018A">
        <w:rPr>
          <w:rStyle w:val="Zag11"/>
          <w:rFonts w:eastAsia="@Arial Unicode MS"/>
          <w:b w:val="0"/>
          <w:lang w:val="ru-RU"/>
        </w:rPr>
        <w:t>обучающихся с умственной отсталостью (интеллектуальными нарушениями</w:t>
      </w:r>
      <w:r w:rsidR="0026018A">
        <w:rPr>
          <w:rStyle w:val="Zag11"/>
          <w:rFonts w:eastAsia="@Arial Unicode MS"/>
          <w:b w:val="0"/>
          <w:lang w:val="ru-RU"/>
        </w:rPr>
        <w:t>)</w:t>
      </w:r>
      <w:r w:rsidR="0026018A" w:rsidRPr="00D2463D">
        <w:rPr>
          <w:rStyle w:val="Zag11"/>
          <w:rFonts w:eastAsia="@Arial Unicode MS"/>
          <w:b w:val="0"/>
          <w:lang w:val="ru-RU"/>
        </w:rPr>
        <w:t xml:space="preserve"> </w:t>
      </w:r>
      <w:r w:rsidRPr="00D2463D">
        <w:rPr>
          <w:rStyle w:val="Zag11"/>
          <w:rFonts w:eastAsia="@Arial Unicode MS"/>
          <w:b w:val="0"/>
          <w:lang w:val="ru-RU"/>
        </w:rPr>
        <w:t>(</w:t>
      </w:r>
      <w:r w:rsidR="0026018A" w:rsidRPr="0026018A">
        <w:rPr>
          <w:rStyle w:val="Zag11"/>
          <w:rFonts w:eastAsia="@Arial Unicode MS"/>
          <w:b w:val="0"/>
          <w:lang w:val="ru-RU"/>
        </w:rPr>
        <w:t xml:space="preserve">Приказ Министерства образования и науки Российской Федерации от 19.12.2014 № 1599 «Об утверждении федерального </w:t>
      </w:r>
      <w:r w:rsidR="00D02063" w:rsidRPr="0026018A">
        <w:rPr>
          <w:rStyle w:val="Zag11"/>
          <w:rFonts w:eastAsia="@Arial Unicode MS"/>
          <w:b w:val="0"/>
          <w:lang w:val="ru-RU"/>
        </w:rPr>
        <w:t>государ</w:t>
      </w:r>
      <w:r w:rsidR="00D02063">
        <w:rPr>
          <w:rStyle w:val="Zag11"/>
          <w:rFonts w:eastAsia="@Arial Unicode MS"/>
          <w:b w:val="0"/>
          <w:lang w:val="ru-RU"/>
        </w:rPr>
        <w:t>с</w:t>
      </w:r>
      <w:r w:rsidR="00D02063" w:rsidRPr="0026018A">
        <w:rPr>
          <w:rStyle w:val="Zag11"/>
          <w:rFonts w:eastAsia="@Arial Unicode MS"/>
          <w:b w:val="0"/>
          <w:lang w:val="ru-RU"/>
        </w:rPr>
        <w:t>твенного</w:t>
      </w:r>
      <w:r w:rsidR="0026018A" w:rsidRPr="0026018A">
        <w:rPr>
          <w:rStyle w:val="Zag11"/>
          <w:rFonts w:eastAsia="@Arial Unicode MS"/>
          <w:b w:val="0"/>
          <w:lang w:val="ru-RU"/>
        </w:rPr>
        <w:t xml:space="preserve"> образовательного стандарта образования обучающихся с умственной отсталостью (интеллектуальными нарушениями)»</w:t>
      </w:r>
    </w:p>
    <w:p w:rsidR="00191997" w:rsidRDefault="00A95037" w:rsidP="00191997">
      <w:pPr>
        <w:pStyle w:val="Zag1"/>
        <w:spacing w:line="276" w:lineRule="auto"/>
        <w:ind w:firstLine="708"/>
        <w:contextualSpacing/>
        <w:jc w:val="both"/>
        <w:rPr>
          <w:rStyle w:val="Zag11"/>
          <w:rFonts w:eastAsia="@Arial Unicode MS"/>
          <w:lang w:val="ru-RU"/>
        </w:rPr>
      </w:pPr>
      <w:r w:rsidRPr="00191997">
        <w:rPr>
          <w:rStyle w:val="Zag11"/>
          <w:rFonts w:eastAsia="@Arial Unicode MS"/>
          <w:lang w:val="ru-RU"/>
        </w:rPr>
        <w:t>Цель</w:t>
      </w:r>
      <w:r w:rsidR="0026018A" w:rsidRPr="00191997">
        <w:rPr>
          <w:rStyle w:val="Zag11"/>
          <w:rFonts w:eastAsia="@Arial Unicode MS"/>
          <w:lang w:val="ru-RU"/>
        </w:rPr>
        <w:t>:</w:t>
      </w:r>
    </w:p>
    <w:p w:rsidR="00A95037" w:rsidRPr="00191997" w:rsidRDefault="00A95037" w:rsidP="00191997">
      <w:pPr>
        <w:pStyle w:val="Zag1"/>
        <w:spacing w:line="276" w:lineRule="auto"/>
        <w:ind w:firstLine="708"/>
        <w:contextualSpacing/>
        <w:jc w:val="both"/>
        <w:rPr>
          <w:rStyle w:val="Zag11"/>
          <w:rFonts w:eastAsia="@Arial Unicode MS"/>
          <w:b w:val="0"/>
          <w:lang w:val="ru-RU"/>
        </w:rPr>
      </w:pPr>
      <w:r w:rsidRPr="00191997">
        <w:rPr>
          <w:rStyle w:val="Zag11"/>
          <w:rFonts w:eastAsia="@Arial Unicode MS"/>
          <w:b w:val="0"/>
          <w:lang w:val="ru-RU"/>
        </w:rPr>
        <w:t>реализации А</w:t>
      </w:r>
      <w:r w:rsidR="00D767A7" w:rsidRPr="00191997">
        <w:rPr>
          <w:rStyle w:val="Zag11"/>
          <w:rFonts w:eastAsia="@Arial Unicode MS"/>
          <w:b w:val="0"/>
          <w:lang w:val="ru-RU"/>
        </w:rPr>
        <w:t>О</w:t>
      </w:r>
      <w:r w:rsidRPr="00191997">
        <w:rPr>
          <w:rStyle w:val="Zag11"/>
          <w:rFonts w:eastAsia="@Arial Unicode MS"/>
          <w:b w:val="0"/>
          <w:lang w:val="ru-RU"/>
        </w:rPr>
        <w:t xml:space="preserve">ОП образования обучающихся с </w:t>
      </w:r>
      <w:r w:rsidRPr="00D02063">
        <w:rPr>
          <w:rStyle w:val="Zag11"/>
          <w:rFonts w:eastAsia="@Arial Unicode MS"/>
          <w:b w:val="0"/>
          <w:color w:val="auto"/>
          <w:lang w:val="ru-RU"/>
        </w:rPr>
        <w:t>легкой</w:t>
      </w:r>
      <w:r w:rsidRPr="00191997">
        <w:rPr>
          <w:rStyle w:val="Zag11"/>
          <w:rFonts w:eastAsia="@Arial Unicode MS"/>
          <w:b w:val="0"/>
          <w:lang w:val="ru-RU"/>
        </w:rPr>
        <w:t xml:space="preserve">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26018A" w:rsidRDefault="0026018A"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З</w:t>
      </w:r>
      <w:r w:rsidR="00A95037" w:rsidRPr="0026018A">
        <w:rPr>
          <w:rStyle w:val="Zag11"/>
          <w:rFonts w:ascii="Times New Roman" w:eastAsia="@Arial Unicode MS" w:hAnsi="Times New Roman" w:cs="Times New Roman"/>
          <w:b/>
          <w:sz w:val="24"/>
          <w:szCs w:val="24"/>
        </w:rPr>
        <w:t>адач</w:t>
      </w:r>
      <w:r w:rsidRPr="0026018A">
        <w:rPr>
          <w:rStyle w:val="Zag11"/>
          <w:rFonts w:ascii="Times New Roman" w:eastAsia="@Arial Unicode MS" w:hAnsi="Times New Roman" w:cs="Times New Roman"/>
          <w:b/>
          <w:sz w:val="24"/>
          <w:szCs w:val="24"/>
        </w:rPr>
        <w:t>и</w:t>
      </w:r>
      <w:r w:rsidR="00A95037" w:rsidRPr="0026018A">
        <w:rPr>
          <w:rStyle w:val="Zag11"/>
          <w:rFonts w:ascii="Times New Roman" w:eastAsia="@Arial Unicode MS" w:hAnsi="Times New Roman" w:cs="Times New Roman"/>
          <w:b/>
          <w:sz w:val="24"/>
          <w:szCs w:val="24"/>
        </w:rPr>
        <w:t>:</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овладение обучающимися с </w:t>
      </w:r>
      <w:r w:rsidRPr="00661BC3">
        <w:rPr>
          <w:rStyle w:val="Zag11"/>
          <w:rFonts w:ascii="Times New Roman" w:eastAsia="@Arial Unicode MS" w:hAnsi="Times New Roman" w:cs="Times New Roman"/>
          <w:sz w:val="24"/>
          <w:szCs w:val="24"/>
        </w:rPr>
        <w:t>легкой</w:t>
      </w:r>
      <w:r w:rsidRPr="00A95037">
        <w:rPr>
          <w:rStyle w:val="Zag11"/>
          <w:rFonts w:ascii="Times New Roman" w:eastAsia="@Arial Unicode MS" w:hAnsi="Times New Roman" w:cs="Times New Roman"/>
          <w:sz w:val="24"/>
          <w:szCs w:val="24"/>
        </w:rPr>
        <w:t xml:space="preserve"> умственной отсталостью (интеллектуальными нарушениями) учебной деятельностью, обеспечивающей формирование жизненных компетенций;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достижение планируемых результатов освоения АООП образования обучающимися с </w:t>
      </w:r>
      <w:r w:rsidRPr="00661BC3">
        <w:rPr>
          <w:rStyle w:val="Zag11"/>
          <w:rFonts w:ascii="Times New Roman" w:eastAsia="@Arial Unicode MS" w:hAnsi="Times New Roman" w:cs="Times New Roman"/>
          <w:sz w:val="24"/>
          <w:szCs w:val="24"/>
        </w:rPr>
        <w:t>легкой</w:t>
      </w:r>
      <w:r w:rsidRPr="00A95037">
        <w:rPr>
          <w:rStyle w:val="Zag11"/>
          <w:rFonts w:ascii="Times New Roman" w:eastAsia="@Arial Unicode MS" w:hAnsi="Times New Roman" w:cs="Times New Roman"/>
          <w:sz w:val="24"/>
          <w:szCs w:val="24"/>
        </w:rPr>
        <w:t xml:space="preserve">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A95037">
        <w:rPr>
          <w:rStyle w:val="Zag11"/>
          <w:rFonts w:ascii="Times New Roman" w:eastAsia="@Arial Unicode MS" w:hAnsi="Times New Roman" w:cs="Times New Roman"/>
          <w:sz w:val="24"/>
          <w:szCs w:val="24"/>
        </w:rPr>
        <w:t>внутришкольной</w:t>
      </w:r>
      <w:proofErr w:type="spellEnd"/>
      <w:r w:rsidRPr="00A95037">
        <w:rPr>
          <w:rStyle w:val="Zag11"/>
          <w:rFonts w:ascii="Times New Roman" w:eastAsia="@Arial Unicode MS" w:hAnsi="Times New Roman" w:cs="Times New Roman"/>
          <w:sz w:val="24"/>
          <w:szCs w:val="24"/>
        </w:rPr>
        <w:t xml:space="preserve"> социальной среды.</w:t>
      </w:r>
    </w:p>
    <w:p w:rsidR="0026018A" w:rsidRPr="00661BC3" w:rsidRDefault="00A95037" w:rsidP="0026018A">
      <w:pPr>
        <w:ind w:firstLine="708"/>
        <w:contextualSpacing/>
        <w:jc w:val="center"/>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 xml:space="preserve">Общая характеристика адаптированной основной общеобразовательной программы обучающихся с </w:t>
      </w:r>
      <w:r w:rsidRPr="00661BC3">
        <w:rPr>
          <w:rStyle w:val="Zag11"/>
          <w:rFonts w:ascii="Times New Roman" w:eastAsia="@Arial Unicode MS" w:hAnsi="Times New Roman" w:cs="Times New Roman"/>
          <w:b/>
          <w:sz w:val="24"/>
          <w:szCs w:val="24"/>
        </w:rPr>
        <w:t>легкой умственной отсталостью (интеллектуальными нарушениями)</w:t>
      </w:r>
      <w:r w:rsidR="000A4067" w:rsidRPr="00661BC3">
        <w:rPr>
          <w:rStyle w:val="Zag11"/>
          <w:rFonts w:ascii="Times New Roman" w:eastAsia="@Arial Unicode MS" w:hAnsi="Times New Roman" w:cs="Times New Roman"/>
          <w:b/>
          <w:sz w:val="24"/>
          <w:szCs w:val="24"/>
        </w:rPr>
        <w:t xml:space="preserve"> </w:t>
      </w:r>
    </w:p>
    <w:p w:rsidR="00A95037" w:rsidRPr="00A95037" w:rsidRDefault="00A95037" w:rsidP="0026018A">
      <w:pPr>
        <w:ind w:firstLine="708"/>
        <w:contextualSpacing/>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Обязательная часть АООП для обу</w:t>
      </w:r>
      <w:r w:rsidR="000A4067">
        <w:rPr>
          <w:rStyle w:val="Zag11"/>
          <w:rFonts w:ascii="Times New Roman" w:eastAsia="@Arial Unicode MS" w:hAnsi="Times New Roman" w:cs="Times New Roman"/>
          <w:sz w:val="24"/>
          <w:szCs w:val="24"/>
        </w:rPr>
        <w:t>чающихся с легкой умственной от</w:t>
      </w:r>
      <w:r w:rsidRPr="00A95037">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Сроки реализации АООП для обучающихся с умственной отсталостью (интеллектуальными на</w:t>
      </w:r>
      <w:r w:rsidR="000A4067">
        <w:rPr>
          <w:rStyle w:val="Zag11"/>
          <w:rFonts w:ascii="Times New Roman" w:eastAsia="@Arial Unicode MS" w:hAnsi="Times New Roman" w:cs="Times New Roman"/>
          <w:sz w:val="24"/>
          <w:szCs w:val="24"/>
        </w:rPr>
        <w:t>рушениями) 1-4 классы</w:t>
      </w:r>
      <w:r w:rsidRPr="00A95037">
        <w:rPr>
          <w:rStyle w:val="Zag11"/>
          <w:rFonts w:ascii="Times New Roman" w:eastAsia="@Arial Unicode MS" w:hAnsi="Times New Roman" w:cs="Times New Roman"/>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Цель I-</w:t>
      </w:r>
      <w:proofErr w:type="spellStart"/>
      <w:r w:rsidRPr="00A95037">
        <w:rPr>
          <w:rStyle w:val="Zag11"/>
          <w:rFonts w:ascii="Times New Roman" w:eastAsia="@Arial Unicode MS" w:hAnsi="Times New Roman" w:cs="Times New Roman"/>
          <w:sz w:val="24"/>
          <w:szCs w:val="24"/>
        </w:rPr>
        <w:t>го</w:t>
      </w:r>
      <w:proofErr w:type="spellEnd"/>
      <w:r w:rsidRPr="00A95037">
        <w:rPr>
          <w:rStyle w:val="Zag11"/>
          <w:rFonts w:ascii="Times New Roman" w:eastAsia="@Arial Unicode MS" w:hAnsi="Times New Roman" w:cs="Times New Roman"/>
          <w:sz w:val="24"/>
          <w:szCs w:val="24"/>
        </w:rPr>
        <w:t xml:space="preserve"> этапа состоит в формировании основ предметных знаний и умений, коррекции недостатков психофизического развития обучающихся.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Организация первого </w:t>
      </w:r>
      <w:r w:rsidR="000A4067">
        <w:rPr>
          <w:rStyle w:val="Zag11"/>
          <w:rFonts w:ascii="Times New Roman" w:eastAsia="@Arial Unicode MS" w:hAnsi="Times New Roman" w:cs="Times New Roman"/>
          <w:sz w:val="24"/>
          <w:szCs w:val="24"/>
        </w:rPr>
        <w:t>этапа</w:t>
      </w:r>
      <w:r w:rsidRPr="00A95037">
        <w:rPr>
          <w:rStyle w:val="Zag11"/>
          <w:rFonts w:ascii="Times New Roman" w:eastAsia="@Arial Unicode MS" w:hAnsi="Times New Roman" w:cs="Times New Roman"/>
          <w:sz w:val="24"/>
          <w:szCs w:val="24"/>
        </w:rPr>
        <w:t xml:space="preserve"> направлена на решение </w:t>
      </w:r>
      <w:proofErr w:type="spellStart"/>
      <w:r w:rsidRPr="00A95037">
        <w:rPr>
          <w:rStyle w:val="Zag11"/>
          <w:rFonts w:ascii="Times New Roman" w:eastAsia="@Arial Unicode MS" w:hAnsi="Times New Roman" w:cs="Times New Roman"/>
          <w:sz w:val="24"/>
          <w:szCs w:val="24"/>
        </w:rPr>
        <w:t>диагностико</w:t>
      </w:r>
      <w:proofErr w:type="spellEnd"/>
      <w:r w:rsidRPr="00A95037">
        <w:rPr>
          <w:rStyle w:val="Zag11"/>
          <w:rFonts w:ascii="Times New Roman" w:eastAsia="@Arial Unicode MS" w:hAnsi="Times New Roman" w:cs="Times New Roman"/>
          <w:sz w:val="24"/>
          <w:szCs w:val="24"/>
        </w:rPr>
        <w:t>-пропедевтических задач:</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1.</w:t>
      </w:r>
      <w:r w:rsidRPr="00A95037">
        <w:rPr>
          <w:rStyle w:val="Zag11"/>
          <w:rFonts w:ascii="Times New Roman" w:eastAsia="@Arial Unicode MS" w:hAnsi="Times New Roman" w:cs="Times New Roman"/>
          <w:sz w:val="24"/>
          <w:szCs w:val="24"/>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2.</w:t>
      </w:r>
      <w:r w:rsidRPr="00A95037">
        <w:rPr>
          <w:rStyle w:val="Zag11"/>
          <w:rFonts w:ascii="Times New Roman" w:eastAsia="@Arial Unicode MS" w:hAnsi="Times New Roman" w:cs="Times New Roman"/>
          <w:sz w:val="24"/>
          <w:szCs w:val="24"/>
        </w:rPr>
        <w:tab/>
        <w:t xml:space="preserve"> сформировать у обучающихся физическую, социально-личностную, коммуникативную и интеллектуальную готовность к освоению АООП;</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3.</w:t>
      </w:r>
      <w:r w:rsidRPr="00A95037">
        <w:rPr>
          <w:rStyle w:val="Zag11"/>
          <w:rFonts w:ascii="Times New Roman" w:eastAsia="@Arial Unicode MS" w:hAnsi="Times New Roman" w:cs="Times New Roman"/>
          <w:sz w:val="24"/>
          <w:szCs w:val="24"/>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4.</w:t>
      </w:r>
      <w:r w:rsidRPr="00A95037">
        <w:rPr>
          <w:rStyle w:val="Zag11"/>
          <w:rFonts w:ascii="Times New Roman" w:eastAsia="@Arial Unicode MS" w:hAnsi="Times New Roman" w:cs="Times New Roman"/>
          <w:sz w:val="24"/>
          <w:szCs w:val="24"/>
        </w:rPr>
        <w:tab/>
        <w:t xml:space="preserve"> обогатить знания обучающихся о социальном и природном мире, опыт в доступных видах детской деятельн</w:t>
      </w:r>
      <w:r w:rsidR="00AC6C67">
        <w:rPr>
          <w:rStyle w:val="Zag11"/>
          <w:rFonts w:ascii="Times New Roman" w:eastAsia="@Arial Unicode MS" w:hAnsi="Times New Roman" w:cs="Times New Roman"/>
          <w:sz w:val="24"/>
          <w:szCs w:val="24"/>
        </w:rPr>
        <w:t>ости (рисование, лепка, апплика</w:t>
      </w:r>
      <w:r w:rsidRPr="00A95037">
        <w:rPr>
          <w:rStyle w:val="Zag11"/>
          <w:rFonts w:ascii="Times New Roman" w:eastAsia="@Arial Unicode MS" w:hAnsi="Times New Roman" w:cs="Times New Roman"/>
          <w:sz w:val="24"/>
          <w:szCs w:val="24"/>
        </w:rPr>
        <w:t>ция, ручной труд, игра и др.).</w:t>
      </w:r>
    </w:p>
    <w:p w:rsidR="00AB6311" w:rsidRPr="00A95037" w:rsidRDefault="00AB6311" w:rsidP="008B6055">
      <w:pPr>
        <w:contextualSpacing/>
        <w:jc w:val="both"/>
        <w:rPr>
          <w:rStyle w:val="Zag11"/>
          <w:rFonts w:ascii="Times New Roman" w:eastAsia="@Arial Unicode MS" w:hAnsi="Times New Roman" w:cs="Times New Roman"/>
          <w:sz w:val="24"/>
          <w:szCs w:val="24"/>
        </w:rPr>
      </w:pP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Психолого-педагогическая характеристика обучающихся</w:t>
      </w: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 xml:space="preserve">с </w:t>
      </w:r>
      <w:r w:rsidRPr="00661BC3">
        <w:rPr>
          <w:rStyle w:val="Zag11"/>
          <w:rFonts w:ascii="Times New Roman" w:eastAsia="@Arial Unicode MS" w:hAnsi="Times New Roman" w:cs="Times New Roman"/>
          <w:b/>
          <w:sz w:val="24"/>
          <w:szCs w:val="24"/>
        </w:rPr>
        <w:t>легкой умственной</w:t>
      </w:r>
      <w:r w:rsidRPr="00AB6311">
        <w:rPr>
          <w:rStyle w:val="Zag11"/>
          <w:rFonts w:ascii="Times New Roman" w:eastAsia="@Arial Unicode MS" w:hAnsi="Times New Roman" w:cs="Times New Roman"/>
          <w:b/>
          <w:sz w:val="24"/>
          <w:szCs w:val="24"/>
        </w:rPr>
        <w:t xml:space="preserve"> отсталостью (интеллектуальными нарушениями)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Развитие ребенка с </w:t>
      </w:r>
      <w:r w:rsidRPr="00661BC3">
        <w:rPr>
          <w:rStyle w:val="Zag11"/>
          <w:rFonts w:ascii="Times New Roman" w:eastAsia="@Arial Unicode MS" w:hAnsi="Times New Roman" w:cs="Times New Roman"/>
          <w:sz w:val="24"/>
          <w:szCs w:val="24"/>
        </w:rPr>
        <w:t>легкой умственной</w:t>
      </w:r>
      <w:r w:rsidRPr="00A95037">
        <w:rPr>
          <w:rStyle w:val="Zag11"/>
          <w:rFonts w:ascii="Times New Roman" w:eastAsia="@Arial Unicode MS" w:hAnsi="Times New Roman" w:cs="Times New Roman"/>
          <w:sz w:val="24"/>
          <w:szCs w:val="24"/>
        </w:rPr>
        <w:t xml:space="preserve">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A95037">
        <w:rPr>
          <w:rStyle w:val="Zag11"/>
          <w:rFonts w:ascii="Times New Roman" w:eastAsia="@Arial Unicode MS" w:hAnsi="Times New Roman" w:cs="Times New Roman"/>
          <w:sz w:val="24"/>
          <w:szCs w:val="24"/>
        </w:rPr>
        <w:t>тугоподвижностью</w:t>
      </w:r>
      <w:proofErr w:type="spellEnd"/>
      <w:r w:rsidRPr="00A95037">
        <w:rPr>
          <w:rStyle w:val="Zag11"/>
          <w:rFonts w:ascii="Times New Roman" w:eastAsia="@Arial Unicode MS" w:hAnsi="Times New Roman" w:cs="Times New Roman"/>
          <w:sz w:val="24"/>
          <w:szCs w:val="24"/>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Pr>
          <w:rStyle w:val="Zag11"/>
          <w:rFonts w:ascii="Times New Roman" w:eastAsia="@Arial Unicode MS" w:hAnsi="Times New Roman" w:cs="Times New Roman"/>
          <w:sz w:val="24"/>
          <w:szCs w:val="24"/>
        </w:rPr>
        <w:t xml:space="preserve">хофизического развития ребенка: </w:t>
      </w:r>
      <w:r w:rsidRPr="00A95037">
        <w:rPr>
          <w:rStyle w:val="Zag11"/>
          <w:rFonts w:ascii="Times New Roman" w:eastAsia="@Arial Unicode MS" w:hAnsi="Times New Roman" w:cs="Times New Roman"/>
          <w:sz w:val="24"/>
          <w:szCs w:val="24"/>
        </w:rPr>
        <w:t>мотивационно-</w:t>
      </w:r>
      <w:proofErr w:type="spellStart"/>
      <w:r w:rsidRPr="00A95037">
        <w:rPr>
          <w:rStyle w:val="Zag11"/>
          <w:rFonts w:ascii="Times New Roman" w:eastAsia="@Arial Unicode MS" w:hAnsi="Times New Roman" w:cs="Times New Roman"/>
          <w:sz w:val="24"/>
          <w:szCs w:val="24"/>
        </w:rPr>
        <w:lastRenderedPageBreak/>
        <w:t>потребностная</w:t>
      </w:r>
      <w:proofErr w:type="spellEnd"/>
      <w:r w:rsidRPr="00A95037">
        <w:rPr>
          <w:rStyle w:val="Zag11"/>
          <w:rFonts w:ascii="Times New Roman" w:eastAsia="@Arial Unicode MS" w:hAnsi="Times New Roman" w:cs="Times New Roman"/>
          <w:sz w:val="24"/>
          <w:szCs w:val="24"/>
        </w:rPr>
        <w:t>,</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Pr>
          <w:rStyle w:val="Zag11"/>
          <w:rFonts w:ascii="Times New Roman" w:eastAsia="@Arial Unicode MS" w:hAnsi="Times New Roman" w:cs="Times New Roman"/>
          <w:sz w:val="24"/>
          <w:szCs w:val="24"/>
        </w:rPr>
        <w:t xml:space="preserve">сах сказывается </w:t>
      </w:r>
      <w:proofErr w:type="spellStart"/>
      <w:r w:rsidR="00535379">
        <w:rPr>
          <w:rStyle w:val="Zag11"/>
          <w:rFonts w:ascii="Times New Roman" w:eastAsia="@Arial Unicode MS" w:hAnsi="Times New Roman" w:cs="Times New Roman"/>
          <w:sz w:val="24"/>
          <w:szCs w:val="24"/>
        </w:rPr>
        <w:t>дефицитарность</w:t>
      </w:r>
      <w:proofErr w:type="spellEnd"/>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неточность и слабость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cs="Times New Roman"/>
          <w:b/>
          <w:sz w:val="24"/>
          <w:szCs w:val="24"/>
        </w:rPr>
        <w:t>мышления</w:t>
      </w:r>
      <w:r w:rsidRPr="00A95037">
        <w:rPr>
          <w:rStyle w:val="Zag11"/>
          <w:rFonts w:ascii="Times New Roman" w:eastAsia="@Arial Unicode MS"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w:t>
      </w:r>
      <w:r w:rsidRPr="00A95037">
        <w:rPr>
          <w:rStyle w:val="Zag11"/>
          <w:rFonts w:ascii="Times New Roman" w:eastAsia="@Arial Unicode MS" w:hAnsi="Times New Roman" w:cs="Times New Roman"/>
          <w:sz w:val="24"/>
          <w:szCs w:val="24"/>
        </w:rPr>
        <w:lastRenderedPageBreak/>
        <w:t xml:space="preserve">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степени </w:t>
      </w:r>
      <w:proofErr w:type="spellStart"/>
      <w:r w:rsidRPr="00A95037">
        <w:rPr>
          <w:rStyle w:val="Zag11"/>
          <w:rFonts w:ascii="Times New Roman" w:eastAsia="@Arial Unicode MS" w:hAnsi="Times New Roman" w:cs="Times New Roman"/>
          <w:sz w:val="24"/>
          <w:szCs w:val="24"/>
        </w:rPr>
        <w:t>скорригировать</w:t>
      </w:r>
      <w:proofErr w:type="spellEnd"/>
      <w:r w:rsidRPr="00A95037">
        <w:rPr>
          <w:rStyle w:val="Zag11"/>
          <w:rFonts w:ascii="Times New Roman" w:eastAsia="@Arial Unicode MS" w:hAnsi="Times New Roman" w:cs="Times New Roman"/>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Pr>
          <w:rStyle w:val="Zag11"/>
          <w:rFonts w:ascii="Times New Roman" w:eastAsia="@Arial Unicode MS" w:hAnsi="Times New Roman" w:cs="Times New Roman"/>
          <w:sz w:val="24"/>
          <w:szCs w:val="24"/>
        </w:rPr>
        <w:t>ениями), в том числе и словесно-</w:t>
      </w:r>
      <w:r w:rsidRPr="00A95037">
        <w:rPr>
          <w:rStyle w:val="Zag11"/>
          <w:rFonts w:ascii="Times New Roman" w:eastAsia="@Arial Unicode MS" w:hAnsi="Times New Roman" w:cs="Times New Roman"/>
          <w:sz w:val="24"/>
          <w:szCs w:val="24"/>
        </w:rPr>
        <w:t>логического.</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cs="Times New Roman"/>
          <w:b/>
          <w:sz w:val="24"/>
          <w:szCs w:val="24"/>
        </w:rPr>
        <w:t>памяти</w:t>
      </w:r>
      <w:r w:rsidRPr="00A95037">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cs="Times New Roman"/>
          <w:sz w:val="24"/>
          <w:szCs w:val="24"/>
        </w:rPr>
        <w:tab/>
        <w:t>вследствие трудностей установления логических</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A95037">
        <w:rPr>
          <w:rStyle w:val="Zag11"/>
          <w:rFonts w:ascii="Times New Roman" w:eastAsia="@Arial Unicode MS" w:hAnsi="Times New Roman" w:cs="Times New Roman"/>
          <w:sz w:val="24"/>
          <w:szCs w:val="24"/>
        </w:rPr>
        <w:t>мнемической</w:t>
      </w:r>
      <w:proofErr w:type="spellEnd"/>
      <w:r w:rsidRPr="00A95037">
        <w:rPr>
          <w:rStyle w:val="Zag11"/>
          <w:rFonts w:ascii="Times New Roman" w:eastAsia="@Arial Unicode MS" w:hAnsi="Times New Roman" w:cs="Times New Roman"/>
          <w:sz w:val="24"/>
          <w:szCs w:val="24"/>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A95037">
        <w:rPr>
          <w:rStyle w:val="Zag11"/>
          <w:rFonts w:ascii="Times New Roman" w:eastAsia="@Arial Unicode MS" w:hAnsi="Times New Roman" w:cs="Times New Roman"/>
          <w:sz w:val="24"/>
          <w:szCs w:val="24"/>
        </w:rPr>
        <w:t>мнемической</w:t>
      </w:r>
      <w:proofErr w:type="spellEnd"/>
      <w:r w:rsidRPr="00A95037">
        <w:rPr>
          <w:rStyle w:val="Zag11"/>
          <w:rFonts w:ascii="Times New Roman" w:eastAsia="@Arial Unicode MS" w:hAnsi="Times New Roman" w:cs="Times New Roman"/>
          <w:sz w:val="24"/>
          <w:szCs w:val="24"/>
        </w:rPr>
        <w:t xml:space="preserve"> деятельности.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cs="Times New Roman"/>
          <w:b/>
          <w:sz w:val="24"/>
          <w:szCs w:val="24"/>
        </w:rPr>
        <w:t>внимания</w:t>
      </w:r>
      <w:r w:rsidRPr="00A95037">
        <w:rPr>
          <w:rStyle w:val="Zag11"/>
          <w:rFonts w:ascii="Times New Roman" w:eastAsia="@Arial Unicode MS" w:hAnsi="Times New Roman" w:cs="Times New Roman"/>
          <w:sz w:val="24"/>
          <w:szCs w:val="24"/>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 xml:space="preserve">Для успешного обучения необходимы достаточно развитые </w:t>
      </w:r>
      <w:r w:rsidRPr="00AB6311">
        <w:rPr>
          <w:rStyle w:val="Zag11"/>
          <w:rFonts w:ascii="Times New Roman" w:eastAsia="@Arial Unicode MS" w:hAnsi="Times New Roman" w:cs="Times New Roman"/>
          <w:b/>
          <w:sz w:val="24"/>
          <w:szCs w:val="24"/>
        </w:rPr>
        <w:t>представления и воображение.</w:t>
      </w:r>
      <w:r w:rsidRPr="00A95037">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w:t>
      </w:r>
      <w:proofErr w:type="spellStart"/>
      <w:r w:rsidRPr="00A95037">
        <w:rPr>
          <w:rStyle w:val="Zag11"/>
          <w:rFonts w:ascii="Times New Roman" w:eastAsia="@Arial Unicode MS" w:hAnsi="Times New Roman" w:cs="Times New Roman"/>
          <w:sz w:val="24"/>
          <w:szCs w:val="24"/>
        </w:rPr>
        <w:t>недифференцированоость</w:t>
      </w:r>
      <w:proofErr w:type="spellEnd"/>
      <w:r w:rsidRPr="00A95037">
        <w:rPr>
          <w:rStyle w:val="Zag11"/>
          <w:rFonts w:ascii="Times New Roman" w:eastAsia="@Arial Unicode MS" w:hAnsi="Times New Roman" w:cs="Times New Roman"/>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A95037">
        <w:rPr>
          <w:rStyle w:val="Zag11"/>
          <w:rFonts w:ascii="Times New Roman" w:eastAsia="@Arial Unicode MS" w:hAnsi="Times New Roman" w:cs="Times New Roman"/>
          <w:sz w:val="24"/>
          <w:szCs w:val="24"/>
        </w:rPr>
        <w:t>несформированностью</w:t>
      </w:r>
      <w:proofErr w:type="spellEnd"/>
      <w:r w:rsidRPr="00A95037">
        <w:rPr>
          <w:rStyle w:val="Zag11"/>
          <w:rFonts w:ascii="Times New Roman" w:eastAsia="@Arial Unicode MS" w:hAnsi="Times New Roman" w:cs="Times New Roman"/>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Pr>
          <w:rStyle w:val="Zag11"/>
          <w:rFonts w:ascii="Times New Roman" w:eastAsia="@Arial Unicode MS" w:hAnsi="Times New Roman" w:cs="Times New Roman"/>
          <w:sz w:val="24"/>
          <w:szCs w:val="24"/>
        </w:rPr>
        <w:t>тавлений, прежде всего — пред</w:t>
      </w:r>
      <w:r w:rsidRPr="00A95037">
        <w:rPr>
          <w:rStyle w:val="Zag11"/>
          <w:rFonts w:ascii="Times New Roman" w:eastAsia="@Arial Unicode MS" w:hAnsi="Times New Roman" w:cs="Times New Roman"/>
          <w:sz w:val="24"/>
          <w:szCs w:val="24"/>
        </w:rPr>
        <w:t>ставлений об окружающей действительности.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cs="Times New Roman"/>
          <w:b/>
          <w:sz w:val="24"/>
          <w:szCs w:val="24"/>
        </w:rPr>
        <w:t>речевой деятельности</w:t>
      </w:r>
      <w:r w:rsidRPr="00A95037">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Pr>
          <w:rStyle w:val="Zag11"/>
          <w:rFonts w:ascii="Times New Roman" w:eastAsia="@Arial Unicode MS" w:hAnsi="Times New Roman" w:cs="Times New Roman"/>
          <w:sz w:val="24"/>
          <w:szCs w:val="24"/>
        </w:rPr>
        <w:t>оложительные условия для овладе</w:t>
      </w:r>
      <w:r w:rsidRPr="00A95037">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Моторная сфера</w:t>
      </w:r>
      <w:r w:rsidRPr="00A95037">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cs="Times New Roman"/>
          <w:b/>
          <w:sz w:val="24"/>
          <w:szCs w:val="24"/>
        </w:rPr>
        <w:t>эмоциональной сферы</w:t>
      </w:r>
      <w:r w:rsidRPr="00A95037">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Волевая сфера</w:t>
      </w:r>
      <w:r w:rsidRPr="00A95037">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A95037">
        <w:rPr>
          <w:rStyle w:val="Zag11"/>
          <w:rFonts w:ascii="Times New Roman" w:eastAsia="@Arial Unicode MS" w:hAnsi="Times New Roman" w:cs="Times New Roman"/>
          <w:sz w:val="24"/>
          <w:szCs w:val="24"/>
        </w:rPr>
        <w:t>непосильности</w:t>
      </w:r>
      <w:proofErr w:type="spellEnd"/>
      <w:r w:rsidRPr="00A95037">
        <w:rPr>
          <w:rStyle w:val="Zag11"/>
          <w:rFonts w:ascii="Times New Roman" w:eastAsia="@Arial Unicode MS" w:hAnsi="Times New Roman" w:cs="Times New Roman"/>
          <w:sz w:val="24"/>
          <w:szCs w:val="24"/>
        </w:rPr>
        <w:t xml:space="preserve"> предъявляемых требований, у некоторых из них развиваются такие </w:t>
      </w:r>
      <w:r w:rsidRPr="00A95037">
        <w:rPr>
          <w:rStyle w:val="Zag11"/>
          <w:rFonts w:ascii="Times New Roman" w:eastAsia="@Arial Unicode MS" w:hAnsi="Times New Roman" w:cs="Times New Roman"/>
          <w:sz w:val="24"/>
          <w:szCs w:val="24"/>
        </w:rPr>
        <w:lastRenderedPageBreak/>
        <w:t xml:space="preserve">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cs="Times New Roman"/>
          <w:b/>
          <w:sz w:val="24"/>
          <w:szCs w:val="24"/>
        </w:rPr>
        <w:t>деятельности</w:t>
      </w:r>
      <w:r w:rsidRPr="00A95037">
        <w:rPr>
          <w:rStyle w:val="Zag11"/>
          <w:rFonts w:ascii="Times New Roman" w:eastAsia="@Arial Unicode MS"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cs="Times New Roman"/>
          <w:b/>
          <w:sz w:val="24"/>
          <w:szCs w:val="24"/>
        </w:rPr>
        <w:t>личности</w:t>
      </w:r>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cs="Times New Roman"/>
          <w:b/>
          <w:sz w:val="24"/>
          <w:szCs w:val="24"/>
        </w:rPr>
        <w:t>межличностных отношений</w:t>
      </w:r>
      <w:r w:rsidRPr="00A95037">
        <w:rPr>
          <w:rStyle w:val="Zag11"/>
          <w:rFonts w:ascii="Times New Roman" w:eastAsia="@Arial Unicode MS" w:hAnsi="Times New Roman" w:cs="Times New Roman"/>
          <w:sz w:val="24"/>
          <w:szCs w:val="24"/>
        </w:rPr>
        <w:t xml:space="preserve"> является:</w:t>
      </w:r>
      <w:r w:rsidRPr="00A95037">
        <w:rPr>
          <w:rStyle w:val="Zag11"/>
          <w:rFonts w:ascii="Times New Roman" w:eastAsia="@Arial Unicode MS" w:hAnsi="Times New Roman" w:cs="Times New Roman"/>
          <w:sz w:val="24"/>
          <w:szCs w:val="24"/>
        </w:rPr>
        <w:tab/>
        <w:t>высокая конфликтность, сопровождаемая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неадекватными поведенческими реакциями; слабая </w:t>
      </w:r>
      <w:proofErr w:type="spellStart"/>
      <w:r w:rsidRPr="00A95037">
        <w:rPr>
          <w:rStyle w:val="Zag11"/>
          <w:rFonts w:ascii="Times New Roman" w:eastAsia="@Arial Unicode MS" w:hAnsi="Times New Roman" w:cs="Times New Roman"/>
          <w:sz w:val="24"/>
          <w:szCs w:val="24"/>
        </w:rPr>
        <w:t>мотивированность</w:t>
      </w:r>
      <w:proofErr w:type="spellEnd"/>
      <w:r w:rsidRPr="00A95037">
        <w:rPr>
          <w:rStyle w:val="Zag11"/>
          <w:rFonts w:ascii="Times New Roman" w:eastAsia="@Arial Unicode MS" w:hAnsi="Times New Roman" w:cs="Times New Roman"/>
          <w:sz w:val="24"/>
          <w:szCs w:val="24"/>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cs="Times New Roman"/>
          <w:b/>
          <w:sz w:val="24"/>
          <w:szCs w:val="24"/>
        </w:rPr>
        <w:t>поведении</w:t>
      </w:r>
      <w:r w:rsidRPr="00A95037">
        <w:rPr>
          <w:rStyle w:val="Zag11"/>
          <w:rFonts w:ascii="Times New Roman" w:eastAsia="@Arial Unicode MS" w:hAnsi="Times New Roman" w:cs="Times New Roman"/>
          <w:sz w:val="24"/>
          <w:szCs w:val="24"/>
        </w:rPr>
        <w:t xml:space="preserve">, особенности которого могут выражаться в </w:t>
      </w:r>
      <w:proofErr w:type="spellStart"/>
      <w:r w:rsidRPr="00A95037">
        <w:rPr>
          <w:rStyle w:val="Zag11"/>
          <w:rFonts w:ascii="Times New Roman" w:eastAsia="@Arial Unicode MS" w:hAnsi="Times New Roman" w:cs="Times New Roman"/>
          <w:sz w:val="24"/>
          <w:szCs w:val="24"/>
        </w:rPr>
        <w:t>гиперактивности</w:t>
      </w:r>
      <w:proofErr w:type="spellEnd"/>
      <w:r w:rsidRPr="00A95037">
        <w:rPr>
          <w:rStyle w:val="Zag11"/>
          <w:rFonts w:ascii="Times New Roman" w:eastAsia="@Arial Unicode MS" w:hAnsi="Times New Roman" w:cs="Times New Roman"/>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Pr>
          <w:rStyle w:val="Zag11"/>
          <w:rFonts w:ascii="Times New Roman" w:eastAsia="@Arial Unicode MS" w:hAnsi="Times New Roman" w:cs="Times New Roman"/>
          <w:sz w:val="24"/>
          <w:szCs w:val="24"/>
        </w:rPr>
        <w:t>и</w:t>
      </w:r>
      <w:r w:rsidRPr="00A95037">
        <w:rPr>
          <w:rStyle w:val="Zag11"/>
          <w:rFonts w:ascii="Times New Roman" w:eastAsia="@Arial Unicode MS" w:hAnsi="Times New Roman" w:cs="Times New Roman"/>
          <w:sz w:val="24"/>
          <w:szCs w:val="24"/>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A95037" w:rsidRDefault="00D633EE" w:rsidP="008B6055">
      <w:pPr>
        <w:ind w:firstLine="708"/>
        <w:contextualSpacing/>
        <w:jc w:val="both"/>
        <w:rPr>
          <w:rStyle w:val="Zag11"/>
          <w:rFonts w:ascii="Times New Roman" w:eastAsia="@Arial Unicode MS" w:hAnsi="Times New Roman" w:cs="Times New Roman"/>
          <w:sz w:val="24"/>
          <w:szCs w:val="24"/>
        </w:rPr>
      </w:pPr>
    </w:p>
    <w:p w:rsidR="00AB6311" w:rsidRDefault="00A95037"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lastRenderedPageBreak/>
        <w:t>Особые образовательные потребности обучающихся с легкой умственной отсталостью (интеллектуальными нарушениями)</w:t>
      </w:r>
      <w:r w:rsidR="00B14629" w:rsidRPr="00AB6311">
        <w:rPr>
          <w:rStyle w:val="Zag11"/>
          <w:rFonts w:ascii="Times New Roman" w:eastAsia="@Arial Unicode MS" w:hAnsi="Times New Roman" w:cs="Times New Roman"/>
          <w:b/>
          <w:sz w:val="24"/>
          <w:szCs w:val="24"/>
        </w:rPr>
        <w:t xml:space="preserve"> </w:t>
      </w:r>
    </w:p>
    <w:p w:rsidR="00A95037" w:rsidRPr="00A95037" w:rsidRDefault="00AB6311"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sz w:val="24"/>
          <w:szCs w:val="24"/>
        </w:rPr>
        <w:t>Н</w:t>
      </w:r>
      <w:r w:rsidR="00A95037" w:rsidRPr="00A95037">
        <w:rPr>
          <w:rStyle w:val="Zag11"/>
          <w:rFonts w:ascii="Times New Roman" w:eastAsia="@Arial Unicode MS" w:hAnsi="Times New Roman" w:cs="Times New Roman"/>
          <w:sz w:val="24"/>
          <w:szCs w:val="24"/>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Pr>
          <w:rStyle w:val="Zag11"/>
          <w:rFonts w:ascii="Times New Roman" w:eastAsia="@Arial Unicode MS" w:hAnsi="Times New Roman" w:cs="Times New Roman"/>
          <w:sz w:val="24"/>
          <w:szCs w:val="24"/>
        </w:rPr>
        <w:t>ихся с ОВЗ, так и специфические</w:t>
      </w:r>
      <w:r w:rsidRPr="00A95037">
        <w:rPr>
          <w:rStyle w:val="Zag11"/>
          <w:rFonts w:ascii="Times New Roman" w:eastAsia="@Arial Unicode MS" w:hAnsi="Times New Roman" w:cs="Times New Roman"/>
          <w:sz w:val="24"/>
          <w:szCs w:val="24"/>
        </w:rPr>
        <w:t>.</w:t>
      </w:r>
    </w:p>
    <w:p w:rsidR="00A95037" w:rsidRPr="00A95037" w:rsidRDefault="00B14629"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 общим потребностям относятся: </w:t>
      </w:r>
      <w:r w:rsidR="00A95037" w:rsidRPr="00A95037">
        <w:rPr>
          <w:rStyle w:val="Zag11"/>
          <w:rFonts w:ascii="Times New Roman" w:eastAsia="@Arial Unicode MS" w:hAnsi="Times New Roman" w:cs="Times New Roman"/>
          <w:sz w:val="24"/>
          <w:szCs w:val="24"/>
        </w:rPr>
        <w:t>время начала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A95037" w:rsidRDefault="00A95037" w:rsidP="008B6055">
      <w:pPr>
        <w:ind w:firstLine="708"/>
        <w:contextualSpacing/>
        <w:jc w:val="center"/>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научный, практико-ориентированный, действенный характер содержа-</w:t>
      </w:r>
      <w:proofErr w:type="spellStart"/>
      <w:r w:rsidRPr="00A95037">
        <w:rPr>
          <w:rStyle w:val="Zag11"/>
          <w:rFonts w:ascii="Times New Roman" w:eastAsia="@Arial Unicode MS" w:hAnsi="Times New Roman" w:cs="Times New Roman"/>
          <w:sz w:val="24"/>
          <w:szCs w:val="24"/>
        </w:rPr>
        <w:t>ния</w:t>
      </w:r>
      <w:proofErr w:type="spellEnd"/>
      <w:r w:rsidRPr="00A95037">
        <w:rPr>
          <w:rStyle w:val="Zag11"/>
          <w:rFonts w:ascii="Times New Roman" w:eastAsia="@Arial Unicode MS" w:hAnsi="Times New Roman" w:cs="Times New Roman"/>
          <w:sz w:val="24"/>
          <w:szCs w:val="24"/>
        </w:rPr>
        <w:t xml:space="preserve">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A95037">
        <w:rPr>
          <w:rStyle w:val="Zag11"/>
          <w:rFonts w:ascii="Times New Roman" w:eastAsia="@Arial Unicode MS" w:hAnsi="Times New Roman" w:cs="Times New Roman"/>
          <w:sz w:val="24"/>
          <w:szCs w:val="24"/>
        </w:rPr>
        <w:t>нейродинамики</w:t>
      </w:r>
      <w:proofErr w:type="spellEnd"/>
      <w:r w:rsidRPr="00A95037">
        <w:rPr>
          <w:rStyle w:val="Zag11"/>
          <w:rFonts w:ascii="Times New Roman" w:eastAsia="@Arial Unicode MS" w:hAnsi="Times New Roman" w:cs="Times New Roman"/>
          <w:sz w:val="24"/>
          <w:szCs w:val="24"/>
        </w:rPr>
        <w:t xml:space="preserve"> психических процессов обучающихся с умственной отсталостью (интеллектуальными нарушениями);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w:t>
      </w:r>
      <w:r w:rsidRPr="00A95037">
        <w:rPr>
          <w:rStyle w:val="Zag11"/>
          <w:rFonts w:ascii="Times New Roman" w:eastAsia="@Arial Unicode MS" w:hAnsi="Times New Roman" w:cs="Times New Roman"/>
          <w:sz w:val="24"/>
          <w:szCs w:val="24"/>
        </w:rPr>
        <w:lastRenderedPageBreak/>
        <w:t>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A95037" w:rsidRDefault="00A95037" w:rsidP="008B6055">
      <w:pPr>
        <w:contextualSpacing/>
        <w:jc w:val="both"/>
        <w:rPr>
          <w:rStyle w:val="Zag11"/>
          <w:rFonts w:ascii="Times New Roman" w:eastAsia="@Arial Unicode MS" w:hAnsi="Times New Roman" w:cs="Times New Roman"/>
          <w:sz w:val="24"/>
          <w:szCs w:val="24"/>
        </w:rPr>
      </w:pPr>
    </w:p>
    <w:p w:rsidR="00A95037" w:rsidRPr="00B14629" w:rsidRDefault="00B14629" w:rsidP="008B6055">
      <w:pPr>
        <w:contextualSpacing/>
        <w:jc w:val="center"/>
        <w:rPr>
          <w:rStyle w:val="Zag11"/>
          <w:rFonts w:ascii="Times New Roman" w:eastAsia="@Arial Unicode MS" w:hAnsi="Times New Roman" w:cs="Times New Roman"/>
          <w:b/>
          <w:sz w:val="24"/>
          <w:szCs w:val="24"/>
        </w:rPr>
      </w:pPr>
      <w:r w:rsidRPr="00B14629">
        <w:rPr>
          <w:rStyle w:val="Zag11"/>
          <w:rFonts w:ascii="Times New Roman" w:eastAsia="@Arial Unicode MS" w:hAnsi="Times New Roman" w:cs="Times New Roman"/>
          <w:b/>
          <w:sz w:val="24"/>
          <w:szCs w:val="24"/>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55361F" w:rsidRDefault="0055361F" w:rsidP="008B6055">
      <w:pPr>
        <w:spacing w:before="120"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55361F">
        <w:rPr>
          <w:rFonts w:ascii="Times New Roman" w:hAnsi="Times New Roman" w:cs="Times New Roman"/>
          <w:i/>
          <w:sz w:val="24"/>
          <w:szCs w:val="24"/>
          <w:u w:val="single"/>
        </w:rPr>
        <w:t>личностных и предметных</w:t>
      </w:r>
      <w:r w:rsidRPr="0055361F">
        <w:rPr>
          <w:rFonts w:ascii="Times New Roman" w:hAnsi="Times New Roman" w:cs="Times New Roman"/>
          <w:i/>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 структуре планируемых результатов ведущее место принадлежит </w:t>
      </w:r>
      <w:r w:rsidRPr="0055361F">
        <w:rPr>
          <w:rFonts w:ascii="Times New Roman" w:hAnsi="Times New Roman" w:cs="Times New Roman"/>
          <w:i/>
          <w:sz w:val="24"/>
          <w:szCs w:val="24"/>
        </w:rPr>
        <w:t>личностным</w:t>
      </w:r>
      <w:r w:rsidRPr="0055361F">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Личностные результаты</w:t>
      </w:r>
      <w:r w:rsidRPr="0055361F">
        <w:rPr>
          <w:rFonts w:ascii="Times New Roman" w:hAnsi="Times New Roman" w:cs="Times New Roman"/>
          <w:i/>
          <w:sz w:val="24"/>
          <w:szCs w:val="24"/>
        </w:rPr>
        <w:t xml:space="preserve"> </w:t>
      </w:r>
      <w:r w:rsidRPr="0055361F">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u w:val="single"/>
        </w:rPr>
        <w:t xml:space="preserve">К личностным результатам освоения АООП относятся: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3)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55361F" w:rsidRDefault="0055361F" w:rsidP="008B6055">
      <w:pPr>
        <w:spacing w:after="0"/>
        <w:contextualSpacing/>
        <w:jc w:val="both"/>
        <w:rPr>
          <w:rFonts w:ascii="Times New Roman" w:hAnsi="Times New Roman" w:cs="Times New Roman"/>
          <w:color w:val="FF0000"/>
          <w:sz w:val="24"/>
          <w:szCs w:val="24"/>
        </w:rPr>
      </w:pPr>
      <w:r w:rsidRPr="0055361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9)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10) воспитание эстетических потребностей, ценностей и чувств;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11) развитие этических чувств, проявление доброжелательности, эмоционально-нра</w:t>
      </w:r>
      <w:r w:rsidRPr="0055361F">
        <w:rPr>
          <w:rFonts w:ascii="Times New Roman" w:hAnsi="Times New Roman" w:cs="Times New Roman"/>
          <w:sz w:val="24"/>
          <w:szCs w:val="24"/>
        </w:rPr>
        <w:softHyphen/>
        <w:t>вственной отзывчивости и взаимопомощи,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сопереживания к чувствам других людей;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12)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55361F" w:rsidRDefault="0055361F" w:rsidP="008B6055">
      <w:pPr>
        <w:spacing w:after="0"/>
        <w:contextualSpacing/>
        <w:jc w:val="both"/>
        <w:rPr>
          <w:rFonts w:ascii="Times New Roman" w:hAnsi="Times New Roman" w:cs="Times New Roman"/>
          <w:i/>
          <w:sz w:val="24"/>
          <w:szCs w:val="24"/>
        </w:rPr>
      </w:pPr>
      <w:r w:rsidRPr="0055361F">
        <w:rPr>
          <w:rFonts w:ascii="Times New Roman" w:hAnsi="Times New Roman" w:cs="Times New Roman"/>
          <w:sz w:val="24"/>
          <w:szCs w:val="24"/>
        </w:rPr>
        <w:t>13)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готовности к самостоятельной жизни.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i/>
          <w:sz w:val="24"/>
          <w:szCs w:val="24"/>
          <w:u w:val="single"/>
        </w:rPr>
        <w:lastRenderedPageBreak/>
        <w:t>Предметные результаты</w:t>
      </w:r>
      <w:r w:rsidRPr="0055361F">
        <w:rPr>
          <w:rFonts w:ascii="Times New Roman" w:hAnsi="Times New Roman" w:cs="Times New Roman"/>
          <w:sz w:val="24"/>
          <w:szCs w:val="24"/>
        </w:rPr>
        <w:t xml:space="preserve"> освоения АООП образования вклю</w:t>
      </w:r>
      <w:r w:rsidRPr="0055361F">
        <w:rPr>
          <w:rFonts w:ascii="Times New Roman" w:hAnsi="Times New Roman" w:cs="Times New Roman"/>
          <w:sz w:val="24"/>
          <w:szCs w:val="24"/>
        </w:rPr>
        <w:softHyphen/>
        <w:t>ча</w:t>
      </w:r>
      <w:r w:rsidRPr="0055361F">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55361F">
        <w:rPr>
          <w:rFonts w:ascii="Times New Roman" w:hAnsi="Times New Roman" w:cs="Times New Roman"/>
          <w:sz w:val="24"/>
          <w:szCs w:val="24"/>
        </w:rPr>
        <w:softHyphen/>
        <w:t>зуль</w:t>
      </w:r>
      <w:r w:rsidRPr="0055361F">
        <w:rPr>
          <w:rFonts w:ascii="Times New Roman" w:hAnsi="Times New Roman" w:cs="Times New Roman"/>
          <w:sz w:val="24"/>
          <w:szCs w:val="24"/>
        </w:rPr>
        <w:softHyphen/>
        <w:t>та</w:t>
      </w:r>
      <w:r w:rsidRPr="0055361F">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Минимальный уровень является обязательным для большинства обучающихся с ум</w:t>
      </w:r>
      <w:r w:rsidRPr="0055361F">
        <w:rPr>
          <w:rFonts w:ascii="Times New Roman" w:hAnsi="Times New Roman" w:cs="Times New Roman"/>
          <w:sz w:val="24"/>
          <w:szCs w:val="24"/>
        </w:rPr>
        <w:softHyphen/>
        <w:t xml:space="preserve">ственной отсталостью </w:t>
      </w:r>
      <w:r w:rsidRPr="0055361F">
        <w:rPr>
          <w:rFonts w:ascii="Times New Roman" w:hAnsi="Times New Roman" w:cs="Times New Roman"/>
          <w:caps/>
          <w:sz w:val="24"/>
          <w:szCs w:val="24"/>
        </w:rPr>
        <w:t>(</w:t>
      </w:r>
      <w:r w:rsidRPr="0055361F">
        <w:rPr>
          <w:rFonts w:ascii="Times New Roman" w:hAnsi="Times New Roman" w:cs="Times New Roman"/>
          <w:sz w:val="24"/>
          <w:szCs w:val="24"/>
        </w:rPr>
        <w:t>интеллектуальными нарушениями</w:t>
      </w:r>
      <w:r w:rsidRPr="0055361F">
        <w:rPr>
          <w:rFonts w:ascii="Times New Roman" w:hAnsi="Times New Roman" w:cs="Times New Roman"/>
          <w:caps/>
          <w:sz w:val="24"/>
          <w:szCs w:val="24"/>
        </w:rPr>
        <w:t>)</w:t>
      </w:r>
      <w:r w:rsidRPr="0055361F">
        <w:rPr>
          <w:rFonts w:ascii="Times New Roman" w:hAnsi="Times New Roman" w:cs="Times New Roman"/>
          <w:sz w:val="24"/>
          <w:szCs w:val="24"/>
        </w:rPr>
        <w:t>. Вместе с тем, отсутствие достижения это</w:t>
      </w:r>
      <w:r w:rsidRPr="0055361F">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cs="Times New Roman"/>
          <w:sz w:val="24"/>
          <w:szCs w:val="24"/>
          <w:lang w:val="en-US"/>
        </w:rPr>
        <w:t>IV</w:t>
      </w:r>
      <w:r w:rsidRPr="0055361F">
        <w:rPr>
          <w:rFonts w:ascii="Times New Roman" w:hAnsi="Times New Roman" w:cs="Times New Roman"/>
          <w:sz w:val="24"/>
          <w:szCs w:val="24"/>
        </w:rPr>
        <w:t xml:space="preserve"> класс):</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Русский язык</w:t>
      </w:r>
      <w:r w:rsidRPr="0055361F">
        <w:rPr>
          <w:rFonts w:ascii="Times New Roman" w:hAnsi="Times New Roman" w:cs="Times New Roman"/>
          <w:sz w:val="24"/>
          <w:szCs w:val="24"/>
        </w:rPr>
        <w:t xml:space="preserve"> </w:t>
      </w:r>
    </w:p>
    <w:p w:rsidR="0055361F" w:rsidRPr="0055361F" w:rsidRDefault="0055361F" w:rsidP="008B6055">
      <w:pPr>
        <w:pStyle w:val="p16"/>
        <w:shd w:val="clear" w:color="auto" w:fill="FFFFFF"/>
        <w:spacing w:before="0" w:after="0" w:line="276" w:lineRule="auto"/>
        <w:ind w:firstLine="709"/>
        <w:contextualSpacing/>
        <w:jc w:val="both"/>
      </w:pPr>
      <w:r w:rsidRPr="0055361F">
        <w:rPr>
          <w:u w:val="single"/>
        </w:rPr>
        <w:t>Минимальный уровень:</w:t>
      </w:r>
    </w:p>
    <w:p w:rsidR="0055361F" w:rsidRPr="0055361F" w:rsidRDefault="0055361F" w:rsidP="008B6055">
      <w:pPr>
        <w:pStyle w:val="p16"/>
        <w:shd w:val="clear" w:color="auto" w:fill="FFFFFF"/>
        <w:spacing w:before="0" w:after="0" w:line="276" w:lineRule="auto"/>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55361F" w:rsidRDefault="0055361F" w:rsidP="008B6055">
      <w:pPr>
        <w:pStyle w:val="p16"/>
        <w:shd w:val="clear" w:color="auto" w:fill="FFFFFF"/>
        <w:spacing w:before="0" w:after="0" w:line="276" w:lineRule="auto"/>
        <w:ind w:firstLine="709"/>
        <w:contextualSpacing/>
        <w:jc w:val="both"/>
      </w:pPr>
      <w:r w:rsidRPr="0055361F">
        <w:t>деление слов на слоги для переноса;</w:t>
      </w:r>
    </w:p>
    <w:p w:rsidR="0055361F" w:rsidRPr="0055361F" w:rsidRDefault="0055361F" w:rsidP="008B6055">
      <w:pPr>
        <w:pStyle w:val="p16"/>
        <w:shd w:val="clear" w:color="auto" w:fill="FFFFFF"/>
        <w:spacing w:before="0" w:after="0" w:line="276" w:lineRule="auto"/>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55361F" w:rsidRPr="0055361F" w:rsidRDefault="0055361F" w:rsidP="008B6055">
      <w:pPr>
        <w:pStyle w:val="p16"/>
        <w:shd w:val="clear" w:color="auto" w:fill="FFFFFF"/>
        <w:spacing w:before="0" w:after="0" w:line="276" w:lineRule="auto"/>
        <w:ind w:firstLine="709"/>
        <w:contextualSpacing/>
        <w:jc w:val="both"/>
      </w:pPr>
      <w:r w:rsidRPr="0055361F">
        <w:t>запись под диктовку слов и коротких предложений (2-4 слова) с изученными орфограммами;</w:t>
      </w:r>
    </w:p>
    <w:p w:rsidR="0055361F" w:rsidRPr="0055361F" w:rsidRDefault="0055361F" w:rsidP="008B6055">
      <w:pPr>
        <w:pStyle w:val="p16"/>
        <w:shd w:val="clear" w:color="auto" w:fill="FFFFFF"/>
        <w:spacing w:before="0" w:after="0" w:line="276" w:lineRule="auto"/>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55361F" w:rsidRPr="0055361F" w:rsidRDefault="0055361F" w:rsidP="008B6055">
      <w:pPr>
        <w:pStyle w:val="p16"/>
        <w:shd w:val="clear" w:color="auto" w:fill="FFFFFF"/>
        <w:spacing w:before="0" w:after="0" w:line="276" w:lineRule="auto"/>
        <w:ind w:firstLine="709"/>
        <w:contextualSpacing/>
        <w:jc w:val="both"/>
      </w:pPr>
      <w:r w:rsidRPr="0055361F">
        <w:t>дифференциация и подбор слов, обозначающих предметы, действия, признаки;</w:t>
      </w:r>
    </w:p>
    <w:p w:rsidR="0055361F" w:rsidRPr="0055361F" w:rsidRDefault="0055361F" w:rsidP="008B6055">
      <w:pPr>
        <w:pStyle w:val="p16"/>
        <w:shd w:val="clear" w:color="auto" w:fill="FFFFFF"/>
        <w:spacing w:before="0" w:after="0" w:line="276" w:lineRule="auto"/>
        <w:ind w:firstLine="709"/>
        <w:contextualSpacing/>
        <w:jc w:val="both"/>
      </w:pPr>
      <w:r w:rsidRPr="0055361F">
        <w:t>составление предложений, восстановление в них нарушенного порядка слов с ориентацией на серию сюжетных картинок;</w:t>
      </w:r>
    </w:p>
    <w:p w:rsidR="0055361F" w:rsidRPr="0055361F" w:rsidRDefault="0055361F" w:rsidP="008B6055">
      <w:pPr>
        <w:pStyle w:val="p16"/>
        <w:shd w:val="clear" w:color="auto" w:fill="FFFFFF"/>
        <w:spacing w:before="0" w:after="0" w:line="276" w:lineRule="auto"/>
        <w:ind w:firstLine="709"/>
        <w:contextualSpacing/>
        <w:jc w:val="both"/>
      </w:pPr>
      <w:r w:rsidRPr="0055361F">
        <w:t>выделение из текста предложений на заданную тему;</w:t>
      </w:r>
    </w:p>
    <w:p w:rsidR="0055361F" w:rsidRPr="0055361F" w:rsidRDefault="0055361F" w:rsidP="008B6055">
      <w:pPr>
        <w:pStyle w:val="p16"/>
        <w:shd w:val="clear" w:color="auto" w:fill="FFFFFF"/>
        <w:spacing w:before="0" w:after="0" w:line="276" w:lineRule="auto"/>
        <w:ind w:firstLine="709"/>
        <w:contextualSpacing/>
        <w:jc w:val="both"/>
        <w:rPr>
          <w:u w:val="single"/>
        </w:rPr>
      </w:pPr>
      <w:r w:rsidRPr="0055361F">
        <w:t>участие в обсуждении темы текста и выбора заголовка к нему.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15"/>
        <w:shd w:val="clear" w:color="auto" w:fill="FFFFFF"/>
        <w:spacing w:before="0" w:after="0" w:line="276" w:lineRule="auto"/>
        <w:ind w:firstLine="709"/>
        <w:contextualSpacing/>
        <w:jc w:val="both"/>
      </w:pPr>
      <w:r w:rsidRPr="0055361F">
        <w:t xml:space="preserve">различение звуков и букв; </w:t>
      </w:r>
    </w:p>
    <w:p w:rsidR="0055361F" w:rsidRPr="0055361F" w:rsidRDefault="0055361F" w:rsidP="008B6055">
      <w:pPr>
        <w:pStyle w:val="p15"/>
        <w:shd w:val="clear" w:color="auto" w:fill="FFFFFF"/>
        <w:spacing w:before="0" w:after="0" w:line="276" w:lineRule="auto"/>
        <w:ind w:firstLine="709"/>
        <w:contextualSpacing/>
        <w:jc w:val="both"/>
      </w:pPr>
      <w:r w:rsidRPr="0055361F">
        <w:t>характеристика гласных и согласных звуков с опорой на образец и опорную схему;</w:t>
      </w:r>
    </w:p>
    <w:p w:rsidR="0055361F" w:rsidRPr="0055361F" w:rsidRDefault="0055361F" w:rsidP="008B6055">
      <w:pPr>
        <w:pStyle w:val="p15"/>
        <w:shd w:val="clear" w:color="auto" w:fill="FFFFFF"/>
        <w:spacing w:before="0" w:after="0" w:line="276" w:lineRule="auto"/>
        <w:ind w:firstLine="709"/>
        <w:contextualSpacing/>
        <w:jc w:val="both"/>
      </w:pPr>
      <w:r w:rsidRPr="0055361F">
        <w:t>списывание рукописного и печатного текста целыми словами с орфографическим проговариванием;</w:t>
      </w:r>
    </w:p>
    <w:p w:rsidR="0055361F" w:rsidRPr="0055361F" w:rsidRDefault="0055361F" w:rsidP="008B6055">
      <w:pPr>
        <w:pStyle w:val="p15"/>
        <w:shd w:val="clear" w:color="auto" w:fill="FFFFFF"/>
        <w:spacing w:before="0" w:after="0" w:line="276" w:lineRule="auto"/>
        <w:ind w:firstLine="709"/>
        <w:contextualSpacing/>
        <w:jc w:val="both"/>
      </w:pPr>
      <w:r w:rsidRPr="0055361F">
        <w:t>запись под диктовку текста, включающего слова с изученными орфограммами (30-35 слов);</w:t>
      </w:r>
    </w:p>
    <w:p w:rsidR="0055361F" w:rsidRPr="0055361F" w:rsidRDefault="0055361F" w:rsidP="008B6055">
      <w:pPr>
        <w:pStyle w:val="p15"/>
        <w:shd w:val="clear" w:color="auto" w:fill="FFFFFF"/>
        <w:spacing w:before="0" w:after="0" w:line="276" w:lineRule="auto"/>
        <w:ind w:firstLine="709"/>
        <w:contextualSpacing/>
        <w:jc w:val="both"/>
      </w:pPr>
      <w:r w:rsidRPr="0055361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55361F" w:rsidRDefault="0055361F" w:rsidP="008B6055">
      <w:pPr>
        <w:pStyle w:val="p15"/>
        <w:shd w:val="clear" w:color="auto" w:fill="FFFFFF"/>
        <w:spacing w:before="0" w:after="0" w:line="276" w:lineRule="auto"/>
        <w:ind w:firstLine="709"/>
        <w:contextualSpacing/>
        <w:jc w:val="both"/>
      </w:pPr>
      <w:r w:rsidRPr="0055361F">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55361F" w:rsidRDefault="0055361F" w:rsidP="008B6055">
      <w:pPr>
        <w:pStyle w:val="p15"/>
        <w:shd w:val="clear" w:color="auto" w:fill="FFFFFF"/>
        <w:spacing w:before="0" w:after="0" w:line="276" w:lineRule="auto"/>
        <w:ind w:firstLine="709"/>
        <w:contextualSpacing/>
        <w:jc w:val="both"/>
      </w:pPr>
      <w:r w:rsidRPr="0055361F">
        <w:t>деление текста на предложения;</w:t>
      </w:r>
    </w:p>
    <w:p w:rsidR="0055361F" w:rsidRPr="0055361F" w:rsidRDefault="0055361F" w:rsidP="008B6055">
      <w:pPr>
        <w:pStyle w:val="p15"/>
        <w:shd w:val="clear" w:color="auto" w:fill="FFFFFF"/>
        <w:spacing w:before="0" w:after="0" w:line="276" w:lineRule="auto"/>
        <w:ind w:firstLine="709"/>
        <w:contextualSpacing/>
        <w:jc w:val="both"/>
      </w:pPr>
      <w:r w:rsidRPr="0055361F">
        <w:t>выделение темы текста (о чём идет речь), выбор одного заголовка из нескольких, подходящего по смыслу;</w:t>
      </w:r>
    </w:p>
    <w:p w:rsidR="0055361F" w:rsidRPr="0055361F" w:rsidRDefault="0055361F" w:rsidP="008B6055">
      <w:pPr>
        <w:pStyle w:val="p15"/>
        <w:shd w:val="clear" w:color="auto" w:fill="FFFFFF"/>
        <w:spacing w:before="0" w:after="0" w:line="276" w:lineRule="auto"/>
        <w:ind w:firstLine="709"/>
        <w:contextualSpacing/>
        <w:jc w:val="both"/>
        <w:rPr>
          <w:b/>
          <w:i/>
        </w:rPr>
      </w:pPr>
      <w:r w:rsidRPr="0055361F">
        <w:t>самостоятельная запись 3-4 предложений из составленного текста после его анализа.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Чтение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3"/>
        <w:shd w:val="clear" w:color="auto" w:fill="FFFFFF"/>
        <w:spacing w:before="0" w:after="0" w:line="276" w:lineRule="auto"/>
        <w:ind w:firstLine="709"/>
        <w:contextualSpacing/>
        <w:jc w:val="both"/>
      </w:pPr>
      <w:r w:rsidRPr="0055361F">
        <w:t>осознанное и правильное чтение текст вслух по слогам и целыми словами;</w:t>
      </w:r>
    </w:p>
    <w:p w:rsidR="0055361F" w:rsidRPr="0055361F" w:rsidRDefault="0055361F" w:rsidP="008B6055">
      <w:pPr>
        <w:pStyle w:val="p23"/>
        <w:shd w:val="clear" w:color="auto" w:fill="FFFFFF"/>
        <w:spacing w:before="0" w:after="0" w:line="276" w:lineRule="auto"/>
        <w:ind w:firstLine="709"/>
        <w:contextualSpacing/>
        <w:jc w:val="both"/>
      </w:pPr>
      <w:r w:rsidRPr="0055361F">
        <w:t>пересказ содержания прочитанного текста по вопросам;</w:t>
      </w:r>
    </w:p>
    <w:p w:rsidR="0055361F" w:rsidRPr="0055361F" w:rsidRDefault="0055361F" w:rsidP="008B6055">
      <w:pPr>
        <w:pStyle w:val="p23"/>
        <w:shd w:val="clear" w:color="auto" w:fill="FFFFFF"/>
        <w:spacing w:before="0" w:after="0" w:line="276" w:lineRule="auto"/>
        <w:ind w:firstLine="709"/>
        <w:contextualSpacing/>
        <w:jc w:val="both"/>
      </w:pPr>
      <w:r w:rsidRPr="0055361F">
        <w:t>участие в коллективной работе по оценке поступков героев и событий;</w:t>
      </w:r>
    </w:p>
    <w:p w:rsidR="0055361F" w:rsidRPr="0055361F" w:rsidRDefault="0055361F" w:rsidP="008B6055">
      <w:pPr>
        <w:pStyle w:val="p23"/>
        <w:shd w:val="clear" w:color="auto" w:fill="FFFFFF"/>
        <w:spacing w:before="0" w:after="0" w:line="276" w:lineRule="auto"/>
        <w:ind w:firstLine="709"/>
        <w:contextualSpacing/>
        <w:jc w:val="both"/>
        <w:rPr>
          <w:u w:val="single"/>
        </w:rPr>
      </w:pPr>
      <w:r w:rsidRPr="0055361F">
        <w:t>выразительное чтение наизусть 5-7 коротких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55361F" w:rsidRDefault="0055361F" w:rsidP="008B6055">
      <w:pPr>
        <w:pStyle w:val="p22"/>
        <w:shd w:val="clear" w:color="auto" w:fill="FFFFFF"/>
        <w:spacing w:before="0" w:after="0" w:line="276" w:lineRule="auto"/>
        <w:ind w:firstLine="709"/>
        <w:contextualSpacing/>
        <w:jc w:val="both"/>
      </w:pPr>
      <w:r w:rsidRPr="0055361F">
        <w:t>ответы на вопросы учителя по прочитанному тексту;</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основной мысли текста после предварительного его анализа;</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молча с выполнением заданий учителя;</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главных действующих лиц произведения; элементарная оценка их поступков;</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55361F" w:rsidRPr="0055361F" w:rsidRDefault="0055361F" w:rsidP="008B6055">
      <w:pPr>
        <w:pStyle w:val="p22"/>
        <w:shd w:val="clear" w:color="auto" w:fill="FFFFFF"/>
        <w:spacing w:before="0" w:after="0" w:line="276" w:lineRule="auto"/>
        <w:ind w:firstLine="709"/>
        <w:contextualSpacing/>
        <w:jc w:val="both"/>
        <w:rPr>
          <w:rStyle w:val="s12"/>
        </w:rPr>
      </w:pPr>
      <w:r w:rsidRPr="0055361F">
        <w:t>пересказ текста по частям с опорой на вопросы учителя, картинный план или иллюстрацию;</w:t>
      </w:r>
    </w:p>
    <w:p w:rsidR="0055361F" w:rsidRPr="0055361F" w:rsidRDefault="0055361F" w:rsidP="008B6055">
      <w:pPr>
        <w:pStyle w:val="p22"/>
        <w:shd w:val="clear" w:color="auto" w:fill="FFFFFF"/>
        <w:spacing w:before="0" w:after="0" w:line="276" w:lineRule="auto"/>
        <w:ind w:firstLine="709"/>
        <w:contextualSpacing/>
        <w:jc w:val="both"/>
        <w:rPr>
          <w:b/>
          <w:i/>
        </w:rPr>
      </w:pPr>
      <w:r w:rsidRPr="0055361F">
        <w:rPr>
          <w:rStyle w:val="s12"/>
        </w:rPr>
        <w:t>в</w:t>
      </w:r>
      <w:r w:rsidRPr="0055361F">
        <w:t>ыразительное чтение наизусть 7-8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Речевая практика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t>формулировка просьб и желаний с использованием этикетных слов и выражений;</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ролевых играх в соответствии с речевыми возможностями;</w:t>
      </w:r>
    </w:p>
    <w:p w:rsidR="0055361F" w:rsidRPr="0055361F" w:rsidRDefault="0055361F" w:rsidP="008B6055">
      <w:pPr>
        <w:pStyle w:val="p28"/>
        <w:shd w:val="clear" w:color="auto" w:fill="FFFFFF"/>
        <w:spacing w:before="0" w:after="0" w:line="276" w:lineRule="auto"/>
        <w:ind w:firstLine="709"/>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55361F" w:rsidRPr="0055361F" w:rsidRDefault="0055361F" w:rsidP="008B6055">
      <w:pPr>
        <w:pStyle w:val="p28"/>
        <w:shd w:val="clear" w:color="auto" w:fill="FFFFFF"/>
        <w:spacing w:before="0" w:after="0" w:line="276" w:lineRule="auto"/>
        <w:ind w:firstLine="709"/>
        <w:contextualSpacing/>
        <w:jc w:val="both"/>
      </w:pPr>
      <w:r w:rsidRPr="0055361F">
        <w:t xml:space="preserve">выразительное произнесение </w:t>
      </w:r>
      <w:proofErr w:type="spellStart"/>
      <w:r w:rsidRPr="0055361F">
        <w:t>чистоговорок</w:t>
      </w:r>
      <w:proofErr w:type="spellEnd"/>
      <w:r w:rsidRPr="0055361F">
        <w:t>, коротких стихотворений с опорой на образец чтения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беседах на темы, близкие личному опыту ребенка;</w:t>
      </w:r>
    </w:p>
    <w:p w:rsidR="0055361F" w:rsidRPr="0055361F" w:rsidRDefault="0055361F" w:rsidP="008B6055">
      <w:pPr>
        <w:pStyle w:val="p28"/>
        <w:shd w:val="clear" w:color="auto" w:fill="FFFFFF"/>
        <w:spacing w:before="0" w:after="0" w:line="276" w:lineRule="auto"/>
        <w:ind w:firstLine="709"/>
        <w:contextualSpacing/>
        <w:jc w:val="both"/>
        <w:rPr>
          <w:u w:val="single"/>
        </w:rPr>
      </w:pPr>
      <w:r w:rsidRPr="0055361F">
        <w:t>ответы на вопросы учителя по содержанию прослушанных и/или просмотренных радио- и телепередач.</w:t>
      </w:r>
    </w:p>
    <w:p w:rsidR="0055361F" w:rsidRPr="0055361F" w:rsidRDefault="0055361F" w:rsidP="008B6055">
      <w:pPr>
        <w:pStyle w:val="p28"/>
        <w:shd w:val="clear" w:color="auto" w:fill="FFFFFF"/>
        <w:spacing w:before="0" w:after="0" w:line="276" w:lineRule="auto"/>
        <w:ind w:firstLine="709"/>
        <w:contextualSpacing/>
        <w:jc w:val="both"/>
        <w:rPr>
          <w:rStyle w:val="s13"/>
        </w:rPr>
      </w:pPr>
      <w:r w:rsidRPr="0055361F">
        <w:rPr>
          <w:u w:val="single"/>
        </w:rPr>
        <w:t>Достаточный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rPr>
          <w:rStyle w:val="s13"/>
        </w:rPr>
        <w:t>п</w:t>
      </w:r>
      <w:r w:rsidRPr="0055361F">
        <w:t>онимание содержания небольших по объему сказок, рассказов и стихотворений; ответы на вопросы;</w:t>
      </w:r>
    </w:p>
    <w:p w:rsidR="0055361F" w:rsidRPr="0055361F" w:rsidRDefault="0055361F" w:rsidP="008B6055">
      <w:pPr>
        <w:pStyle w:val="p28"/>
        <w:shd w:val="clear" w:color="auto" w:fill="FFFFFF"/>
        <w:spacing w:before="0" w:after="0" w:line="276" w:lineRule="auto"/>
        <w:ind w:firstLine="709"/>
        <w:contextualSpacing/>
        <w:jc w:val="both"/>
      </w:pPr>
      <w:r w:rsidRPr="0055361F">
        <w:t>понимание содержания детских радио- и телепередач, ответы на вопросы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выбор правильных средств интонации с опорой на образец речи учителя и анализ речевой ситуации;</w:t>
      </w:r>
    </w:p>
    <w:p w:rsidR="0055361F" w:rsidRPr="0055361F" w:rsidRDefault="0055361F" w:rsidP="008B6055">
      <w:pPr>
        <w:pStyle w:val="p28"/>
        <w:shd w:val="clear" w:color="auto" w:fill="FFFFFF"/>
        <w:spacing w:before="0" w:after="0" w:line="276" w:lineRule="auto"/>
        <w:ind w:firstLine="709"/>
        <w:contextualSpacing/>
        <w:jc w:val="both"/>
      </w:pPr>
      <w:r w:rsidRPr="0055361F">
        <w:t>активное участие в диалогах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pPr>
      <w:r w:rsidRPr="0055361F">
        <w:lastRenderedPageBreak/>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коллективном составлении рассказа или сказки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rPr>
          <w:b/>
          <w:i/>
        </w:rPr>
      </w:pPr>
      <w:r w:rsidRPr="0055361F">
        <w:t>составление рассказов с опорой на картинный или картинно-символический план.</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Математика: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однозначных чисел до 5;</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свойства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измерения (меры)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(одним способом);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составных арифметических задач в два действия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rPr>
        <w:t>различение окружности и круга, вычерчивание окружности разных радиусов.</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числового ряда 1—100 в прямом и обратном порядке;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названия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свойство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(мер) измерения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тремя способами с точностью до 1 мин;</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вычерчивание окружности разных радиусов, различение окружности и круга.</w:t>
      </w:r>
    </w:p>
    <w:p w:rsidR="000E0EE8" w:rsidRPr="000E0EE8" w:rsidRDefault="000E0EE8" w:rsidP="008B6055">
      <w:pPr>
        <w:spacing w:after="0"/>
        <w:ind w:firstLine="709"/>
        <w:contextualSpacing/>
        <w:jc w:val="both"/>
        <w:rPr>
          <w:rFonts w:ascii="Times New Roman" w:hAnsi="Times New Roman" w:cs="Times New Roman"/>
          <w:b/>
          <w:sz w:val="24"/>
          <w:szCs w:val="24"/>
          <w:u w:val="single"/>
        </w:rPr>
      </w:pPr>
      <w:r w:rsidRPr="000E0EE8">
        <w:rPr>
          <w:rFonts w:ascii="Times New Roman" w:hAnsi="Times New Roman"/>
          <w:b/>
          <w:sz w:val="24"/>
          <w:szCs w:val="24"/>
        </w:rPr>
        <w:t>Развитие устной речи на основе изучения предметов и явлений окружающей действительности</w:t>
      </w:r>
      <w:r w:rsidRPr="000E0EE8">
        <w:rPr>
          <w:rFonts w:ascii="Times New Roman" w:hAnsi="Times New Roman" w:cs="Times New Roman"/>
          <w:b/>
          <w:sz w:val="24"/>
          <w:szCs w:val="24"/>
          <w:u w:val="single"/>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отнесение изученных объектов к определенным группам (</w:t>
      </w:r>
      <w:proofErr w:type="spellStart"/>
      <w:r w:rsidRPr="0055361F">
        <w:rPr>
          <w:rFonts w:ascii="Times New Roman" w:hAnsi="Times New Roman"/>
          <w:sz w:val="24"/>
          <w:szCs w:val="24"/>
        </w:rPr>
        <w:t>видо</w:t>
      </w:r>
      <w:proofErr w:type="spellEnd"/>
      <w:r w:rsidRPr="0055361F">
        <w:rPr>
          <w:rFonts w:ascii="Times New Roman" w:hAnsi="Times New Roman"/>
          <w:sz w:val="24"/>
          <w:szCs w:val="24"/>
        </w:rPr>
        <w:t xml:space="preserve">-родовые понятия);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 xml:space="preserve">отнесение изученных объектов к определенным группам с учетом различных оснований для классификации; </w:t>
      </w:r>
    </w:p>
    <w:p w:rsidR="0055361F" w:rsidRPr="0055361F" w:rsidRDefault="0055361F" w:rsidP="008B6055">
      <w:pPr>
        <w:pStyle w:val="a5"/>
        <w:spacing w:after="0"/>
        <w:ind w:firstLine="709"/>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r w:rsidRPr="0055361F">
        <w:rPr>
          <w:rFonts w:ascii="Times New Roman" w:hAnsi="Times New Roman"/>
          <w:sz w:val="24"/>
          <w:szCs w:val="24"/>
        </w:rPr>
        <w:t xml:space="preserve"> (</w:t>
      </w:r>
      <w:r w:rsidRPr="0055361F">
        <w:rPr>
          <w:rFonts w:ascii="Times New Roman" w:hAnsi="Times New Roman"/>
          <w:sz w:val="24"/>
          <w:szCs w:val="24"/>
          <w:lang w:val="en-US"/>
        </w:rPr>
        <w:t>V</w:t>
      </w:r>
      <w:r w:rsidRPr="0055361F">
        <w:rPr>
          <w:rFonts w:ascii="Times New Roman" w:hAnsi="Times New Roman"/>
          <w:sz w:val="24"/>
          <w:szCs w:val="24"/>
        </w:rPr>
        <w:t xml:space="preserve"> класс)</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элементарных правил композиции, цветоведения, передачи формы предмета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предметов, подлежащих рисованию,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организация рабочего места в зависимости от характера выполняемой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55361F">
        <w:rPr>
          <w:rFonts w:ascii="Times New Roman" w:hAnsi="Times New Roman" w:cs="Times New Roman"/>
          <w:sz w:val="24"/>
          <w:szCs w:val="24"/>
        </w:rPr>
        <w:t>отщипывание</w:t>
      </w:r>
      <w:proofErr w:type="spellEnd"/>
      <w:r w:rsidRPr="0055361F">
        <w:rPr>
          <w:rFonts w:ascii="Times New Roman" w:hAnsi="Times New Roman" w:cs="Times New Roman"/>
          <w:sz w:val="24"/>
          <w:szCs w:val="24"/>
        </w:rPr>
        <w:t>) и аппликации (вырезание и наклеивание);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рисование по образцу</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применение приемов работы карандашом, гуашью,</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акварельными красками с целью передачи фактуры предмета;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55361F" w:rsidRDefault="0055361F" w:rsidP="008B6055">
      <w:pPr>
        <w:spacing w:after="0"/>
        <w:ind w:firstLine="709"/>
        <w:contextualSpacing/>
        <w:jc w:val="both"/>
        <w:rPr>
          <w:rFonts w:ascii="Times New Roman" w:hAnsi="Times New Roman" w:cs="Times New Roman"/>
          <w:bCs/>
          <w:sz w:val="24"/>
          <w:szCs w:val="24"/>
          <w:u w:val="single"/>
        </w:rPr>
      </w:pPr>
      <w:r w:rsidRPr="0055361F">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жанров изобразительного искусства (портрет, натюрморт, пейзаж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 и др.;</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знание видов аппликации </w:t>
      </w:r>
      <w:r w:rsidRPr="0055361F">
        <w:rPr>
          <w:rFonts w:ascii="Times New Roman" w:hAnsi="Times New Roman" w:cs="Times New Roman"/>
          <w:bCs/>
          <w:sz w:val="24"/>
          <w:szCs w:val="24"/>
        </w:rPr>
        <w:t>(предметная, сюжетная, декоративная);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bCs/>
          <w:sz w:val="24"/>
          <w:szCs w:val="24"/>
        </w:rPr>
        <w:t>знание способов лепки (конструктивный, пластический, комбинированный);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55361F" w:rsidRPr="0055361F" w:rsidRDefault="0055361F" w:rsidP="008B6055">
      <w:pPr>
        <w:autoSpaceDE w:val="0"/>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 xml:space="preserve">Музыка </w:t>
      </w:r>
      <w:r w:rsidRPr="0055361F">
        <w:rPr>
          <w:rFonts w:ascii="Times New Roman" w:hAnsi="Times New Roman" w:cs="Times New Roman"/>
          <w:sz w:val="24"/>
          <w:szCs w:val="24"/>
        </w:rPr>
        <w:t>(</w:t>
      </w:r>
      <w:r w:rsidRPr="0055361F">
        <w:rPr>
          <w:rFonts w:ascii="Times New Roman" w:hAnsi="Times New Roman" w:cs="Times New Roman"/>
          <w:sz w:val="24"/>
          <w:szCs w:val="24"/>
          <w:lang w:val="en-US"/>
        </w:rPr>
        <w:t>V</w:t>
      </w:r>
      <w:r w:rsidRPr="0055361F">
        <w:rPr>
          <w:rFonts w:ascii="Times New Roman" w:hAnsi="Times New Roman" w:cs="Times New Roman"/>
          <w:sz w:val="24"/>
          <w:szCs w:val="24"/>
        </w:rPr>
        <w:t xml:space="preserve"> класс)</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некоторых музыкальных инструментах и их звучании (труба, баян, гитара);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с инструментальным сопровождением и без него (с помощью педагога);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 xml:space="preserve">правильная передача мелодии в диапазоне </w:t>
      </w:r>
      <w:r w:rsidRPr="0055361F">
        <w:rPr>
          <w:rFonts w:ascii="Times New Roman" w:hAnsi="Times New Roman"/>
          <w:i/>
          <w:sz w:val="24"/>
          <w:szCs w:val="24"/>
        </w:rPr>
        <w:t>ре1-си1</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вступления, запева, припева, проигрыша, окончания песни;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песни, танца, марша;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передача ритмического рисунка </w:t>
      </w:r>
      <w:proofErr w:type="spellStart"/>
      <w:r w:rsidRPr="0055361F">
        <w:rPr>
          <w:rFonts w:ascii="Times New Roman" w:hAnsi="Times New Roman"/>
          <w:sz w:val="24"/>
          <w:szCs w:val="24"/>
        </w:rPr>
        <w:t>попевок</w:t>
      </w:r>
      <w:proofErr w:type="spellEnd"/>
      <w:r w:rsidRPr="0055361F">
        <w:rPr>
          <w:rFonts w:ascii="Times New Roman" w:hAnsi="Times New Roman"/>
          <w:sz w:val="24"/>
          <w:szCs w:val="24"/>
        </w:rPr>
        <w:t xml:space="preserve"> (хлопками, на металлофоне, голосом);</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5361F" w:rsidRPr="0055361F" w:rsidRDefault="0055361F" w:rsidP="008B6055">
      <w:pPr>
        <w:pStyle w:val="a8"/>
        <w:shd w:val="clear" w:color="auto" w:fill="FFFFFF"/>
        <w:spacing w:after="0"/>
        <w:ind w:left="0" w:firstLine="709"/>
        <w:contextualSpacing/>
        <w:jc w:val="both"/>
        <w:textAlignment w:val="baseline"/>
        <w:rPr>
          <w:rFonts w:ascii="Times New Roman" w:hAnsi="Times New Roman"/>
          <w:sz w:val="24"/>
          <w:szCs w:val="24"/>
          <w:u w:val="single"/>
        </w:rPr>
      </w:pPr>
      <w:r w:rsidRPr="0055361F">
        <w:rPr>
          <w:rFonts w:ascii="Times New Roman" w:hAnsi="Times New Roman"/>
          <w:sz w:val="24"/>
          <w:szCs w:val="24"/>
        </w:rPr>
        <w:t>владение элементарными представлениями о нотной грамоте.</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r w:rsidRPr="0055361F">
        <w:rPr>
          <w:rFonts w:ascii="Times New Roman" w:hAnsi="Times New Roman" w:cs="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самостоятельное исполнение разученных детских песен; знание динамических оттенков (</w:t>
      </w:r>
      <w:r w:rsidRPr="0055361F">
        <w:rPr>
          <w:rFonts w:ascii="Times New Roman" w:hAnsi="Times New Roman"/>
          <w:i/>
          <w:sz w:val="24"/>
          <w:szCs w:val="24"/>
        </w:rPr>
        <w:t>форте-громко, пиано-тихо)</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об особенностях мелодического голосоведения (плавно, отрывисто, скачкообразно);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хором с выполнением требований художественного исполнения;</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ясное и четкое произнесение слов в песнях подвижного характера;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исполнение выученных песен без музыкального сопровождения, самостоятельно;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разнообразных по характеру и звучанию песен, маршей, танцев;</w:t>
      </w:r>
    </w:p>
    <w:p w:rsidR="0055361F" w:rsidRPr="0055361F" w:rsidRDefault="0055361F" w:rsidP="008B6055">
      <w:pPr>
        <w:pStyle w:val="a8"/>
        <w:spacing w:after="0"/>
        <w:ind w:left="0" w:firstLine="709"/>
        <w:contextualSpacing/>
        <w:jc w:val="both"/>
        <w:rPr>
          <w:rFonts w:ascii="Times New Roman" w:hAnsi="Times New Roman"/>
          <w:b/>
          <w:bCs/>
          <w:i/>
          <w:sz w:val="24"/>
          <w:szCs w:val="24"/>
        </w:rPr>
      </w:pPr>
      <w:r w:rsidRPr="0055361F">
        <w:rPr>
          <w:rFonts w:ascii="Times New Roman" w:hAnsi="Times New Roman"/>
          <w:sz w:val="24"/>
          <w:szCs w:val="24"/>
        </w:rPr>
        <w:t>владение элементами музыкальной грамоты, как средства осознания музыкальной речи.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u w:val="single"/>
        </w:rPr>
      </w:pPr>
      <w:r w:rsidRPr="0055361F">
        <w:rPr>
          <w:rFonts w:ascii="Times New Roman" w:hAnsi="Times New Roman"/>
          <w:b/>
          <w:bCs/>
          <w:i/>
          <w:sz w:val="24"/>
          <w:szCs w:val="24"/>
        </w:rPr>
        <w:t>Физическая культура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выполнение комплексов утренней гимнастики под руководством </w:t>
      </w:r>
      <w:r w:rsidRPr="0055361F">
        <w:rPr>
          <w:rStyle w:val="s2"/>
          <w:rFonts w:ascii="Times New Roman" w:hAnsi="Times New Roman"/>
          <w:sz w:val="24"/>
          <w:szCs w:val="24"/>
        </w:rPr>
        <w:t>учителя</w:t>
      </w:r>
      <w:r w:rsidRPr="0055361F">
        <w:rPr>
          <w:rFonts w:ascii="Times New Roman" w:hAnsi="Times New Roman"/>
          <w:sz w:val="24"/>
          <w:szCs w:val="24"/>
        </w:rPr>
        <w:t>;</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основных правил поведения на уроках физической культуры и осознанное их применение;</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несложных упражнений по словесной инструкции при выполнении строевых команд;</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представления о двигательных действиях; знание основных строевых команд; подсчёт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ходьба в различном темпе с различными исходными положениями;</w:t>
      </w:r>
    </w:p>
    <w:p w:rsidR="0055361F" w:rsidRPr="0055361F" w:rsidRDefault="0055361F" w:rsidP="008B6055">
      <w:pPr>
        <w:pStyle w:val="p6"/>
        <w:spacing w:before="0" w:after="0" w:line="276" w:lineRule="auto"/>
        <w:ind w:firstLine="709"/>
        <w:contextualSpacing/>
        <w:jc w:val="both"/>
      </w:pPr>
      <w:r w:rsidRPr="0055361F">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55361F" w:rsidRDefault="0055361F" w:rsidP="008B6055">
      <w:pPr>
        <w:pStyle w:val="p6"/>
        <w:spacing w:before="0" w:after="0" w:line="276" w:lineRule="auto"/>
        <w:ind w:firstLine="709"/>
        <w:contextualSpacing/>
        <w:jc w:val="both"/>
        <w:rPr>
          <w:u w:val="single"/>
        </w:rPr>
      </w:pPr>
      <w:r w:rsidRPr="0055361F">
        <w:t>знание</w:t>
      </w:r>
      <w:r w:rsidRPr="0055361F">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8"/>
        <w:shd w:val="clear" w:color="auto" w:fill="FFFFFF"/>
        <w:spacing w:after="0"/>
        <w:ind w:left="0" w:firstLine="709"/>
        <w:contextualSpacing/>
        <w:jc w:val="both"/>
        <w:rPr>
          <w:rStyle w:val="s2"/>
          <w:rFonts w:ascii="Times New Roman" w:hAnsi="Times New Roman"/>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самостоятельное выполнение комплексов утренней гимнастики;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основных двигательных действий в соответствии с заданием учителя: бег, ходьба, прыжки и др.;</w:t>
      </w:r>
    </w:p>
    <w:p w:rsidR="0055361F" w:rsidRPr="0055361F" w:rsidRDefault="0055361F" w:rsidP="008B6055">
      <w:pPr>
        <w:pStyle w:val="p6"/>
        <w:spacing w:before="0" w:after="0" w:line="276" w:lineRule="auto"/>
        <w:ind w:firstLine="709"/>
        <w:contextualSpacing/>
        <w:jc w:val="both"/>
        <w:rPr>
          <w:rStyle w:val="s2"/>
        </w:rPr>
      </w:pPr>
      <w:r w:rsidRPr="0055361F">
        <w:rPr>
          <w:rStyle w:val="s2"/>
        </w:rPr>
        <w:lastRenderedPageBreak/>
        <w:t>подача и выполнение строевых команд, ведение подсчёта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совместное участие со сверстниками в подвижных играх и эстафетах;</w:t>
      </w:r>
    </w:p>
    <w:p w:rsidR="0055361F" w:rsidRPr="0055361F" w:rsidRDefault="0055361F" w:rsidP="008B6055">
      <w:pPr>
        <w:pStyle w:val="p6"/>
        <w:spacing w:before="0" w:after="0" w:line="276" w:lineRule="auto"/>
        <w:ind w:firstLine="709"/>
        <w:contextualSpacing/>
        <w:jc w:val="both"/>
      </w:pPr>
      <w:r w:rsidRPr="0055361F">
        <w:rPr>
          <w:rStyle w:val="s2"/>
        </w:rPr>
        <w:t>оказание посильной помощь и поддержки сверстникам в процессе участия в подвижных играх и сор</w:t>
      </w:r>
      <w:r w:rsidRPr="0055361F">
        <w:rPr>
          <w:rStyle w:val="s5"/>
        </w:rPr>
        <w:t>е</w:t>
      </w:r>
      <w:r w:rsidRPr="0055361F">
        <w:rPr>
          <w:rStyle w:val="s2"/>
        </w:rPr>
        <w:t xml:space="preserve">внованиях;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спортивных традиций своего народа и других народов;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и применение правил бережного обращения с инвентарём и оборудованием в повседневной жизни; </w:t>
      </w:r>
    </w:p>
    <w:p w:rsidR="0055361F" w:rsidRPr="0055361F" w:rsidRDefault="0055361F" w:rsidP="008B6055">
      <w:pPr>
        <w:pStyle w:val="p6"/>
        <w:spacing w:before="0" w:after="0" w:line="276" w:lineRule="auto"/>
        <w:ind w:firstLine="709"/>
        <w:contextualSpacing/>
        <w:jc w:val="both"/>
        <w:rPr>
          <w:b/>
          <w:i/>
        </w:rPr>
      </w:pPr>
      <w:r w:rsidRPr="0055361F">
        <w:rPr>
          <w:rStyle w:val="s2"/>
        </w:rPr>
        <w:t>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i/>
          <w:sz w:val="24"/>
          <w:szCs w:val="24"/>
        </w:rPr>
        <w:t>Ручной труд</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55361F" w:rsidRPr="0055361F" w:rsidRDefault="0055361F" w:rsidP="008B6055">
      <w:pPr>
        <w:pStyle w:val="a8"/>
        <w:tabs>
          <w:tab w:val="left" w:pos="0"/>
        </w:tabs>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55361F" w:rsidRPr="0055361F" w:rsidRDefault="0055361F" w:rsidP="008B6055">
      <w:pPr>
        <w:pStyle w:val="Standard"/>
        <w:widowControl/>
        <w:spacing w:line="276" w:lineRule="auto"/>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5361F">
        <w:rPr>
          <w:rFonts w:ascii="Times New Roman" w:hAnsi="Times New Roman"/>
          <w:sz w:val="24"/>
          <w:szCs w:val="24"/>
        </w:rPr>
        <w:t>металлоконструктора</w:t>
      </w:r>
      <w:proofErr w:type="spellEnd"/>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020037" w:rsidRPr="000D4CF8" w:rsidRDefault="0055361F" w:rsidP="000D4CF8">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020037" w:rsidRPr="00020037" w:rsidRDefault="00020037" w:rsidP="008B6055">
      <w:pPr>
        <w:spacing w:before="120" w:after="0"/>
        <w:ind w:firstLine="567"/>
        <w:jc w:val="center"/>
        <w:rPr>
          <w:rFonts w:ascii="Times New Roman" w:hAnsi="Times New Roman" w:cs="Times New Roman"/>
          <w:b/>
          <w:i/>
          <w:sz w:val="24"/>
          <w:szCs w:val="24"/>
        </w:rPr>
      </w:pPr>
      <w:r w:rsidRPr="00020037">
        <w:rPr>
          <w:rFonts w:ascii="Times New Roman" w:hAnsi="Times New Roman" w:cs="Times New Roman"/>
          <w:sz w:val="24"/>
          <w:szCs w:val="24"/>
        </w:rPr>
        <w:tab/>
      </w:r>
      <w:r w:rsidRPr="00020037">
        <w:rPr>
          <w:rFonts w:ascii="Times New Roman" w:hAnsi="Times New Roman" w:cs="Times New Roman"/>
          <w:b/>
          <w:sz w:val="24"/>
          <w:szCs w:val="24"/>
        </w:rPr>
        <w:t>1.3.</w:t>
      </w:r>
      <w:r w:rsidRPr="00020037">
        <w:rPr>
          <w:rFonts w:ascii="Times New Roman" w:hAnsi="Times New Roman" w:cs="Times New Roman"/>
          <w:b/>
          <w:i/>
          <w:sz w:val="24"/>
          <w:szCs w:val="24"/>
        </w:rPr>
        <w:t> Система оценки достижения обучающимися</w:t>
      </w:r>
    </w:p>
    <w:p w:rsidR="00020037" w:rsidRPr="00020037" w:rsidRDefault="00020037" w:rsidP="008B6055">
      <w:pPr>
        <w:spacing w:after="0"/>
        <w:jc w:val="center"/>
        <w:rPr>
          <w:rFonts w:ascii="Times New Roman" w:hAnsi="Times New Roman" w:cs="Times New Roman"/>
          <w:b/>
          <w:i/>
          <w:sz w:val="24"/>
          <w:szCs w:val="24"/>
        </w:rPr>
      </w:pPr>
      <w:r w:rsidRPr="00020037">
        <w:rPr>
          <w:rFonts w:ascii="Times New Roman" w:hAnsi="Times New Roman" w:cs="Times New Roman"/>
          <w:b/>
          <w:i/>
          <w:sz w:val="24"/>
          <w:szCs w:val="24"/>
        </w:rPr>
        <w:t>с легкой умственной от</w:t>
      </w:r>
      <w:r w:rsidRPr="00020037">
        <w:rPr>
          <w:rFonts w:ascii="Times New Roman" w:hAnsi="Times New Roman" w:cs="Times New Roman"/>
          <w:b/>
          <w:i/>
          <w:sz w:val="24"/>
          <w:szCs w:val="24"/>
        </w:rPr>
        <w:softHyphen/>
        <w:t>сталостью (интеллектуальными нарушениями)</w:t>
      </w:r>
    </w:p>
    <w:p w:rsidR="00020037" w:rsidRPr="00020037" w:rsidRDefault="00020037" w:rsidP="008B6055">
      <w:pPr>
        <w:spacing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планируемых ре</w:t>
      </w:r>
      <w:r w:rsidRPr="00020037">
        <w:rPr>
          <w:rFonts w:ascii="Times New Roman" w:hAnsi="Times New Roman" w:cs="Times New Roman"/>
          <w:b/>
          <w:i/>
          <w:sz w:val="24"/>
          <w:szCs w:val="24"/>
        </w:rPr>
        <w:softHyphen/>
        <w:t>зуль</w:t>
      </w:r>
      <w:r w:rsidRPr="00020037">
        <w:rPr>
          <w:rFonts w:ascii="Times New Roman" w:hAnsi="Times New Roman" w:cs="Times New Roman"/>
          <w:b/>
          <w:i/>
          <w:sz w:val="24"/>
          <w:szCs w:val="24"/>
        </w:rPr>
        <w:softHyphen/>
        <w:t>та</w:t>
      </w:r>
      <w:r w:rsidRPr="00020037">
        <w:rPr>
          <w:rFonts w:ascii="Times New Roman" w:hAnsi="Times New Roman" w:cs="Times New Roman"/>
          <w:b/>
          <w:i/>
          <w:sz w:val="24"/>
          <w:szCs w:val="24"/>
        </w:rPr>
        <w:softHyphen/>
        <w:t xml:space="preserve">тов освоения </w:t>
      </w:r>
    </w:p>
    <w:p w:rsidR="00020037" w:rsidRPr="00020037" w:rsidRDefault="00020037" w:rsidP="008B6055">
      <w:pPr>
        <w:spacing w:after="0"/>
        <w:ind w:firstLine="567"/>
        <w:jc w:val="center"/>
        <w:rPr>
          <w:rFonts w:ascii="Times New Roman" w:hAnsi="Times New Roman" w:cs="Times New Roman"/>
          <w:sz w:val="24"/>
          <w:szCs w:val="24"/>
        </w:rPr>
      </w:pPr>
      <w:r w:rsidRPr="00020037">
        <w:rPr>
          <w:rFonts w:ascii="Times New Roman" w:hAnsi="Times New Roman" w:cs="Times New Roman"/>
          <w:b/>
          <w:i/>
          <w:sz w:val="24"/>
          <w:szCs w:val="24"/>
        </w:rPr>
        <w:t>адаптированной основной общеобразовательной программы</w:t>
      </w:r>
    </w:p>
    <w:p w:rsidR="00020037" w:rsidRPr="00020037" w:rsidRDefault="00020037" w:rsidP="008B6055">
      <w:pPr>
        <w:spacing w:before="120" w:after="0"/>
        <w:ind w:firstLine="567"/>
        <w:jc w:val="both"/>
        <w:rPr>
          <w:rFonts w:ascii="Times New Roman" w:hAnsi="Times New Roman" w:cs="Times New Roman"/>
          <w:sz w:val="24"/>
          <w:szCs w:val="24"/>
        </w:rPr>
      </w:pPr>
      <w:r w:rsidRPr="00020037">
        <w:rPr>
          <w:rFonts w:ascii="Times New Roman" w:hAnsi="Times New Roman" w:cs="Times New Roman"/>
          <w:sz w:val="24"/>
          <w:szCs w:val="24"/>
        </w:rPr>
        <w:t>Основными направлениями и целями оценочной деятельности в соответствии с тре</w:t>
      </w:r>
      <w:r w:rsidRPr="00020037">
        <w:rPr>
          <w:rFonts w:ascii="Times New Roman" w:hAnsi="Times New Roman" w:cs="Times New Roman"/>
          <w:sz w:val="24"/>
          <w:szCs w:val="24"/>
        </w:rPr>
        <w:softHyphen/>
        <w:t>бо</w:t>
      </w:r>
      <w:r w:rsidRPr="00020037">
        <w:rPr>
          <w:rFonts w:ascii="Times New Roman" w:hAnsi="Times New Roman" w:cs="Times New Roman"/>
          <w:sz w:val="24"/>
          <w:szCs w:val="24"/>
        </w:rPr>
        <w:softHyphen/>
        <w:t>ваниями Стандарта являются оценка образовательных до</w:t>
      </w:r>
      <w:r w:rsidRPr="00020037">
        <w:rPr>
          <w:rFonts w:ascii="Times New Roman" w:hAnsi="Times New Roman" w:cs="Times New Roman"/>
          <w:sz w:val="24"/>
          <w:szCs w:val="24"/>
        </w:rPr>
        <w:softHyphen/>
        <w:t>сти</w:t>
      </w:r>
      <w:r w:rsidRPr="00020037">
        <w:rPr>
          <w:rFonts w:ascii="Times New Roman" w:hAnsi="Times New Roman" w:cs="Times New Roman"/>
          <w:sz w:val="24"/>
          <w:szCs w:val="24"/>
        </w:rPr>
        <w:softHyphen/>
        <w:t>жений обучающихся и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ка результатов деятельности образовательных ор</w:t>
      </w:r>
      <w:r w:rsidRPr="00020037">
        <w:rPr>
          <w:rFonts w:ascii="Times New Roman" w:hAnsi="Times New Roman" w:cs="Times New Roman"/>
          <w:sz w:val="24"/>
          <w:szCs w:val="24"/>
        </w:rPr>
        <w:softHyphen/>
        <w:t>ганизаций и педагогических кадров. По</w:t>
      </w:r>
      <w:r w:rsidRPr="00020037">
        <w:rPr>
          <w:rFonts w:ascii="Times New Roman" w:hAnsi="Times New Roman" w:cs="Times New Roman"/>
          <w:sz w:val="24"/>
          <w:szCs w:val="24"/>
        </w:rPr>
        <w:softHyphen/>
        <w:t>лу</w:t>
      </w:r>
      <w:r w:rsidRPr="00020037">
        <w:rPr>
          <w:rFonts w:ascii="Times New Roman" w:hAnsi="Times New Roman" w:cs="Times New Roman"/>
          <w:sz w:val="24"/>
          <w:szCs w:val="24"/>
        </w:rPr>
        <w:softHyphen/>
        <w:t>ченные данные используются для оце</w:t>
      </w:r>
      <w:r w:rsidRPr="00020037">
        <w:rPr>
          <w:rFonts w:ascii="Times New Roman" w:hAnsi="Times New Roman" w:cs="Times New Roman"/>
          <w:sz w:val="24"/>
          <w:szCs w:val="24"/>
        </w:rPr>
        <w:softHyphen/>
        <w:t xml:space="preserve">нки состояния и тенденций развития системы образования. </w:t>
      </w:r>
    </w:p>
    <w:p w:rsidR="00020037" w:rsidRPr="00020037" w:rsidRDefault="00020037" w:rsidP="008B6055">
      <w:pPr>
        <w:spacing w:after="0"/>
        <w:ind w:firstLine="567"/>
        <w:jc w:val="both"/>
        <w:rPr>
          <w:rFonts w:ascii="Times New Roman" w:hAnsi="Times New Roman" w:cs="Times New Roman"/>
          <w:sz w:val="24"/>
          <w:szCs w:val="24"/>
        </w:rPr>
      </w:pPr>
      <w:r w:rsidRPr="00020037">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cs="Times New Roman"/>
          <w:sz w:val="24"/>
          <w:szCs w:val="24"/>
        </w:rPr>
        <w:softHyphen/>
        <w:t>ми</w:t>
      </w:r>
      <w:r w:rsidRPr="00020037">
        <w:rPr>
          <w:rFonts w:ascii="Times New Roman" w:hAnsi="Times New Roman" w:cs="Times New Roman"/>
          <w:sz w:val="24"/>
          <w:szCs w:val="24"/>
        </w:rPr>
        <w:softHyphen/>
        <w:t>ро</w:t>
      </w:r>
      <w:r w:rsidRPr="00020037">
        <w:rPr>
          <w:rFonts w:ascii="Times New Roman" w:hAnsi="Times New Roman" w:cs="Times New Roman"/>
          <w:sz w:val="24"/>
          <w:szCs w:val="24"/>
        </w:rPr>
        <w:softHyphen/>
        <w:t>ва</w:t>
      </w:r>
      <w:r w:rsidRPr="00020037">
        <w:rPr>
          <w:rFonts w:ascii="Times New Roman" w:hAnsi="Times New Roman" w:cs="Times New Roman"/>
          <w:sz w:val="24"/>
          <w:szCs w:val="24"/>
        </w:rPr>
        <w:softHyphen/>
        <w:t>ние базовых учебных действий;</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обеспечивать комплексный подход к оценке результатов</w:t>
      </w:r>
      <w:r w:rsidRPr="00020037">
        <w:rPr>
          <w:rFonts w:ascii="Times New Roman" w:hAnsi="Times New Roman" w:cs="Times New Roman"/>
          <w:b/>
          <w:sz w:val="24"/>
          <w:szCs w:val="24"/>
        </w:rPr>
        <w:t xml:space="preserve"> </w:t>
      </w:r>
      <w:r w:rsidRPr="00020037">
        <w:rPr>
          <w:rFonts w:ascii="Times New Roman" w:hAnsi="Times New Roman" w:cs="Times New Roman"/>
          <w:sz w:val="24"/>
          <w:szCs w:val="24"/>
        </w:rPr>
        <w:t>освоения АООП, позволяющий вести оценку предметных и личностных результатов;</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Результаты достижений обучающихся с умственной отсталостью (ин</w:t>
      </w:r>
      <w:r w:rsidRPr="00020037">
        <w:rPr>
          <w:rFonts w:ascii="Times New Roman" w:hAnsi="Times New Roman" w:cs="Times New Roman"/>
          <w:sz w:val="24"/>
          <w:szCs w:val="24"/>
        </w:rPr>
        <w:softHyphen/>
        <w:t>те</w:t>
      </w:r>
      <w:r w:rsidRPr="00020037">
        <w:rPr>
          <w:rFonts w:ascii="Times New Roman" w:hAnsi="Times New Roman" w:cs="Times New Roman"/>
          <w:sz w:val="24"/>
          <w:szCs w:val="24"/>
        </w:rPr>
        <w:softHyphen/>
        <w:t>л</w:t>
      </w:r>
      <w:r w:rsidRPr="00020037">
        <w:rPr>
          <w:rFonts w:ascii="Times New Roman" w:hAnsi="Times New Roman" w:cs="Times New Roman"/>
          <w:sz w:val="24"/>
          <w:szCs w:val="24"/>
        </w:rPr>
        <w:softHyphen/>
        <w:t>ле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ту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w:t>
      </w:r>
      <w:r w:rsidRPr="00020037">
        <w:rPr>
          <w:rFonts w:ascii="Times New Roman" w:hAnsi="Times New Roman" w:cs="Times New Roman"/>
          <w:sz w:val="24"/>
          <w:szCs w:val="24"/>
        </w:rPr>
        <w:softHyphen/>
        <w:t>ми нарушениями) в овладении АООП являются значимыми для оценки качества об</w:t>
      </w:r>
      <w:r w:rsidRPr="00020037">
        <w:rPr>
          <w:rFonts w:ascii="Times New Roman" w:hAnsi="Times New Roman" w:cs="Times New Roman"/>
          <w:sz w:val="24"/>
          <w:szCs w:val="24"/>
        </w:rPr>
        <w:softHyphen/>
        <w:t>ра</w:t>
      </w:r>
      <w:r w:rsidRPr="00020037">
        <w:rPr>
          <w:rFonts w:ascii="Times New Roman" w:hAnsi="Times New Roman" w:cs="Times New Roman"/>
          <w:sz w:val="24"/>
          <w:szCs w:val="24"/>
        </w:rPr>
        <w:softHyphen/>
        <w:t>зо</w:t>
      </w:r>
      <w:r w:rsidRPr="00020037">
        <w:rPr>
          <w:rFonts w:ascii="Times New Roman" w:hAnsi="Times New Roman" w:cs="Times New Roman"/>
          <w:sz w:val="24"/>
          <w:szCs w:val="24"/>
        </w:rPr>
        <w:softHyphen/>
        <w:t xml:space="preserve">вания </w:t>
      </w:r>
      <w:r w:rsidRPr="00020037">
        <w:rPr>
          <w:rFonts w:ascii="Times New Roman" w:hAnsi="Times New Roman" w:cs="Times New Roman"/>
          <w:sz w:val="24"/>
          <w:szCs w:val="24"/>
        </w:rPr>
        <w:lastRenderedPageBreak/>
        <w:t>обучающихся. При определении подходов к осуществлению оценки результатов це</w:t>
      </w:r>
      <w:r w:rsidRPr="00020037">
        <w:rPr>
          <w:rFonts w:ascii="Times New Roman" w:hAnsi="Times New Roman" w:cs="Times New Roman"/>
          <w:sz w:val="24"/>
          <w:szCs w:val="24"/>
        </w:rPr>
        <w:softHyphen/>
        <w:t>лесообразно опираться на следующие принципы:</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Обеспечение дифференцированной оценки достижений обучающихся с умственной от</w:t>
      </w:r>
      <w:r w:rsidRPr="00020037">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 xml:space="preserve">ки качества образования. </w:t>
      </w:r>
    </w:p>
    <w:p w:rsidR="00020037" w:rsidRPr="00020037" w:rsidRDefault="00020037" w:rsidP="008B6055">
      <w:pPr>
        <w:spacing w:after="0"/>
        <w:ind w:firstLine="709"/>
        <w:jc w:val="both"/>
        <w:rPr>
          <w:rFonts w:ascii="Times New Roman" w:hAnsi="Times New Roman" w:cs="Times New Roman"/>
          <w:i/>
          <w:sz w:val="24"/>
          <w:szCs w:val="24"/>
        </w:rPr>
      </w:pPr>
      <w:r w:rsidRPr="00020037">
        <w:rPr>
          <w:rFonts w:ascii="Times New Roman" w:hAnsi="Times New Roman" w:cs="Times New Roman"/>
          <w:sz w:val="24"/>
          <w:szCs w:val="24"/>
        </w:rPr>
        <w:t>В соответствии с требования Стандарта для обучающихся с умственной отсталостью (ин</w:t>
      </w:r>
      <w:r w:rsidRPr="00020037">
        <w:rPr>
          <w:rFonts w:ascii="Times New Roman" w:hAnsi="Times New Roman" w:cs="Times New Roman"/>
          <w:sz w:val="24"/>
          <w:szCs w:val="24"/>
        </w:rPr>
        <w:softHyphen/>
        <w:t>теллектуальными нарушениями) оценке подлежат личностные и предметные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ты.</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i/>
          <w:sz w:val="24"/>
          <w:szCs w:val="24"/>
        </w:rPr>
        <w:t>Личностные результаты</w:t>
      </w:r>
      <w:r w:rsidRPr="00020037">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Оценка личностных результатов</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предполагает, прежде всего, оценку</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20037">
        <w:rPr>
          <w:rFonts w:ascii="Times New Roman" w:hAnsi="Times New Roman" w:cs="Times New Roman"/>
          <w:color w:val="FF0000"/>
          <w:sz w:val="24"/>
          <w:szCs w:val="24"/>
        </w:rPr>
        <w:t xml:space="preserve"> </w:t>
      </w:r>
      <w:r w:rsidRPr="00020037">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cs="Times New Roman"/>
          <w:sz w:val="24"/>
          <w:szCs w:val="24"/>
        </w:rPr>
        <w:softHyphen/>
        <w:t>то</w:t>
      </w:r>
      <w:r w:rsidRPr="00020037">
        <w:rPr>
          <w:rFonts w:ascii="Times New Roman" w:hAnsi="Times New Roman" w:cs="Times New Roman"/>
          <w:sz w:val="24"/>
          <w:szCs w:val="24"/>
        </w:rPr>
        <w:softHyphen/>
        <w:t>да экспертной оценки, который представляет собой процедуру оценки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тов на основе мнений группы специалистов (экспертов). Состав экспертной гру</w:t>
      </w:r>
      <w:r w:rsidRPr="00020037">
        <w:rPr>
          <w:rFonts w:ascii="Times New Roman" w:hAnsi="Times New Roman" w:cs="Times New Roman"/>
          <w:sz w:val="24"/>
          <w:szCs w:val="24"/>
        </w:rPr>
        <w:softHyphen/>
        <w:t>п</w:t>
      </w:r>
      <w:r w:rsidRPr="00020037">
        <w:rPr>
          <w:rFonts w:ascii="Times New Roman" w:hAnsi="Times New Roman" w:cs="Times New Roman"/>
          <w:sz w:val="24"/>
          <w:szCs w:val="24"/>
        </w:rPr>
        <w:softHyphen/>
        <w:t>пы определяется общеобразовательной организацией и включает пе</w:t>
      </w:r>
      <w:r w:rsidRPr="00020037">
        <w:rPr>
          <w:rFonts w:ascii="Times New Roman" w:hAnsi="Times New Roman" w:cs="Times New Roman"/>
          <w:sz w:val="24"/>
          <w:szCs w:val="24"/>
        </w:rPr>
        <w:softHyphen/>
        <w:t>да</w:t>
      </w:r>
      <w:r w:rsidRPr="00020037">
        <w:rPr>
          <w:rFonts w:ascii="Times New Roman" w:hAnsi="Times New Roman" w:cs="Times New Roman"/>
          <w:sz w:val="24"/>
          <w:szCs w:val="24"/>
        </w:rPr>
        <w:softHyphen/>
        <w:t>го</w:t>
      </w:r>
      <w:r w:rsidRPr="00020037">
        <w:rPr>
          <w:rFonts w:ascii="Times New Roman" w:hAnsi="Times New Roman" w:cs="Times New Roman"/>
          <w:sz w:val="24"/>
          <w:szCs w:val="24"/>
        </w:rPr>
        <w:softHyphen/>
        <w:t>ги</w:t>
      </w:r>
      <w:r w:rsidRPr="00020037">
        <w:rPr>
          <w:rFonts w:ascii="Times New Roman" w:hAnsi="Times New Roman" w:cs="Times New Roman"/>
          <w:sz w:val="24"/>
          <w:szCs w:val="24"/>
        </w:rPr>
        <w:softHyphen/>
        <w:t>чес</w:t>
      </w:r>
      <w:r w:rsidRPr="00020037">
        <w:rPr>
          <w:rFonts w:ascii="Times New Roman" w:hAnsi="Times New Roman" w:cs="Times New Roman"/>
          <w:sz w:val="24"/>
          <w:szCs w:val="24"/>
        </w:rPr>
        <w:softHyphen/>
        <w:t>ких и медицинских работников (учителей, воспитателей, учителей-логопедов, пе</w:t>
      </w:r>
      <w:r w:rsidRPr="00020037">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20037">
        <w:rPr>
          <w:rFonts w:ascii="Times New Roman" w:hAnsi="Times New Roman" w:cs="Times New Roman"/>
          <w:sz w:val="24"/>
          <w:szCs w:val="24"/>
        </w:rPr>
        <w:softHyphen/>
        <w:t>ностных результатов освоения обу</w:t>
      </w:r>
      <w:r w:rsidRPr="00020037">
        <w:rPr>
          <w:rFonts w:ascii="Times New Roman" w:hAnsi="Times New Roman" w:cs="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ет учитывать мнение родителей (законных представителей), поскольку ос</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вой оценки служит анализ изменений поведения обучающегося в по</w:t>
      </w:r>
      <w:r w:rsidRPr="00020037">
        <w:rPr>
          <w:rFonts w:ascii="Times New Roman" w:hAnsi="Times New Roman" w:cs="Times New Roman"/>
          <w:sz w:val="24"/>
          <w:szCs w:val="24"/>
        </w:rPr>
        <w:softHyphen/>
        <w:t>в</w:t>
      </w:r>
      <w:r w:rsidRPr="00020037">
        <w:rPr>
          <w:rFonts w:ascii="Times New Roman" w:hAnsi="Times New Roman" w:cs="Times New Roman"/>
          <w:sz w:val="24"/>
          <w:szCs w:val="24"/>
        </w:rPr>
        <w:softHyphen/>
        <w:t>се</w:t>
      </w:r>
      <w:r w:rsidRPr="00020037">
        <w:rPr>
          <w:rFonts w:ascii="Times New Roman" w:hAnsi="Times New Roman" w:cs="Times New Roman"/>
          <w:sz w:val="24"/>
          <w:szCs w:val="24"/>
        </w:rPr>
        <w:softHyphen/>
        <w:t>д</w:t>
      </w:r>
      <w:r w:rsidRPr="00020037">
        <w:rPr>
          <w:rFonts w:ascii="Times New Roman" w:hAnsi="Times New Roman" w:cs="Times New Roman"/>
          <w:sz w:val="24"/>
          <w:szCs w:val="24"/>
        </w:rPr>
        <w:softHyphen/>
        <w:t>нев</w:t>
      </w:r>
      <w:r w:rsidRPr="00020037">
        <w:rPr>
          <w:rFonts w:ascii="Times New Roman" w:hAnsi="Times New Roman" w:cs="Times New Roman"/>
          <w:sz w:val="24"/>
          <w:szCs w:val="24"/>
        </w:rPr>
        <w:softHyphen/>
        <w:t>ной жизни в различных социальных средах (школьной и семейной).</w:t>
      </w:r>
      <w:r w:rsidRPr="00020037">
        <w:rPr>
          <w:rFonts w:ascii="Times New Roman" w:hAnsi="Times New Roman" w:cs="Times New Roman"/>
          <w:bCs/>
          <w:sz w:val="24"/>
          <w:szCs w:val="24"/>
        </w:rPr>
        <w:t xml:space="preserve"> Ре</w:t>
      </w:r>
      <w:r w:rsidRPr="00020037">
        <w:rPr>
          <w:rFonts w:ascii="Times New Roman" w:hAnsi="Times New Roman" w:cs="Times New Roman"/>
          <w:bCs/>
          <w:sz w:val="24"/>
          <w:szCs w:val="24"/>
        </w:rPr>
        <w:softHyphen/>
        <w:t>зуль</w:t>
      </w:r>
      <w:r w:rsidRPr="00020037">
        <w:rPr>
          <w:rFonts w:ascii="Times New Roman" w:hAnsi="Times New Roman" w:cs="Times New Roman"/>
          <w:bCs/>
          <w:sz w:val="24"/>
          <w:szCs w:val="24"/>
        </w:rPr>
        <w:softHyphen/>
        <w:t xml:space="preserve">таты анализа должны быть представлены в форме удобных и понятных всем членам </w:t>
      </w:r>
      <w:r w:rsidRPr="00020037">
        <w:rPr>
          <w:rFonts w:ascii="Times New Roman" w:hAnsi="Times New Roman" w:cs="Times New Roman"/>
          <w:bCs/>
          <w:sz w:val="24"/>
          <w:szCs w:val="24"/>
        </w:rPr>
        <w:lastRenderedPageBreak/>
        <w:t>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20037">
        <w:rPr>
          <w:rFonts w:ascii="Times New Roman" w:hAnsi="Times New Roman" w:cs="Times New Roman"/>
          <w:bCs/>
          <w:sz w:val="24"/>
          <w:szCs w:val="24"/>
        </w:rPr>
        <w:softHyphen/>
        <w:t>с</w:t>
      </w:r>
      <w:r w:rsidRPr="00020037">
        <w:rPr>
          <w:rFonts w:ascii="Times New Roman" w:hAnsi="Times New Roman" w:cs="Times New Roman"/>
          <w:bCs/>
          <w:sz w:val="24"/>
          <w:szCs w:val="24"/>
        </w:rPr>
        <w:softHyphen/>
        <w:t>пер</w:t>
      </w:r>
      <w:r w:rsidRPr="00020037">
        <w:rPr>
          <w:rFonts w:ascii="Times New Roman" w:hAnsi="Times New Roman" w:cs="Times New Roman"/>
          <w:bCs/>
          <w:sz w:val="24"/>
          <w:szCs w:val="24"/>
        </w:rPr>
        <w:softHyphen/>
        <w:t>т</w:t>
      </w:r>
      <w:r w:rsidRPr="00020037">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cs="Times New Roman"/>
          <w:bCs/>
          <w:sz w:val="24"/>
          <w:szCs w:val="24"/>
        </w:rPr>
        <w:softHyphen/>
        <w:t>нен</w:t>
      </w:r>
      <w:r w:rsidRPr="00020037">
        <w:rPr>
          <w:rFonts w:ascii="Times New Roman" w:hAnsi="Times New Roman" w:cs="Times New Roman"/>
          <w:bCs/>
          <w:sz w:val="24"/>
          <w:szCs w:val="24"/>
        </w:rPr>
        <w:softHyphen/>
        <w:t>ной) компетенции ребенка.</w:t>
      </w:r>
      <w:r w:rsidRPr="00020037">
        <w:rPr>
          <w:rFonts w:ascii="Times New Roman" w:hAnsi="Times New Roman" w:cs="Times New Roman"/>
          <w:sz w:val="24"/>
          <w:szCs w:val="24"/>
        </w:rPr>
        <w:t xml:space="preserve"> Результаты оценки личностных достижений за</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сят</w:t>
      </w:r>
      <w:r w:rsidRPr="00020037">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cs="Times New Roman"/>
          <w:sz w:val="24"/>
          <w:szCs w:val="24"/>
        </w:rPr>
        <w:softHyphen/>
        <w:t>петенциям.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На основе требований, сформулированных в Стандарте</w:t>
      </w:r>
      <w:r w:rsidRPr="00020037">
        <w:rPr>
          <w:rStyle w:val="a9"/>
          <w:rFonts w:ascii="Times New Roman" w:hAnsi="Times New Roman" w:cs="Times New Roman"/>
          <w:sz w:val="24"/>
          <w:szCs w:val="24"/>
        </w:rPr>
        <w:footnoteReference w:id="1"/>
      </w:r>
      <w:r w:rsidRPr="00020037">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020037">
        <w:rPr>
          <w:rFonts w:ascii="Times New Roman" w:hAnsi="Times New Roman" w:cs="Times New Roman"/>
          <w:sz w:val="24"/>
          <w:szCs w:val="24"/>
        </w:rPr>
        <w:softHyphen/>
        <w:t>ди</w:t>
      </w:r>
      <w:r w:rsidRPr="00020037">
        <w:rPr>
          <w:rFonts w:ascii="Times New Roman" w:hAnsi="Times New Roman" w:cs="Times New Roman"/>
          <w:sz w:val="24"/>
          <w:szCs w:val="24"/>
        </w:rPr>
        <w:softHyphen/>
        <w:t>ви</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ных особенностей обучающихся, которая утверждается ло</w:t>
      </w:r>
      <w:r w:rsidRPr="00020037">
        <w:rPr>
          <w:rFonts w:ascii="Times New Roman" w:hAnsi="Times New Roman" w:cs="Times New Roman"/>
          <w:sz w:val="24"/>
          <w:szCs w:val="24"/>
        </w:rPr>
        <w:softHyphen/>
        <w:t>каль</w:t>
      </w:r>
      <w:r w:rsidRPr="00020037">
        <w:rPr>
          <w:rFonts w:ascii="Times New Roman" w:hAnsi="Times New Roman" w:cs="Times New Roman"/>
          <w:sz w:val="24"/>
          <w:szCs w:val="24"/>
        </w:rPr>
        <w:softHyphen/>
        <w:t>ными актами ор</w:t>
      </w:r>
      <w:r w:rsidRPr="00020037">
        <w:rPr>
          <w:rFonts w:ascii="Times New Roman" w:hAnsi="Times New Roman" w:cs="Times New Roman"/>
          <w:sz w:val="24"/>
          <w:szCs w:val="24"/>
        </w:rPr>
        <w:softHyphen/>
        <w:t>га</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за</w:t>
      </w:r>
      <w:r w:rsidRPr="00020037">
        <w:rPr>
          <w:rFonts w:ascii="Times New Roman" w:hAnsi="Times New Roman" w:cs="Times New Roman"/>
          <w:sz w:val="24"/>
          <w:szCs w:val="24"/>
        </w:rPr>
        <w:softHyphen/>
        <w:t>ции. Программа оценки включает:</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Default="00020037" w:rsidP="000D4CF8">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020037" w:rsidRPr="00020037" w:rsidRDefault="00020037" w:rsidP="00020037">
      <w:pPr>
        <w:spacing w:after="0" w:line="360" w:lineRule="auto"/>
        <w:ind w:firstLine="709"/>
        <w:jc w:val="center"/>
        <w:rPr>
          <w:rFonts w:ascii="Times New Roman" w:hAnsi="Times New Roman" w:cs="Times New Roman"/>
          <w:sz w:val="24"/>
          <w:szCs w:val="24"/>
        </w:rPr>
      </w:pPr>
      <w:r w:rsidRPr="00020037">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020037" w:rsidRPr="00020037" w:rsidTr="00D1342A">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Индикаторы</w:t>
            </w:r>
          </w:p>
        </w:tc>
      </w:tr>
      <w:tr w:rsidR="00020037" w:rsidRPr="00020037"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20037">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взрос</w:t>
            </w:r>
            <w:r w:rsidRPr="00020037">
              <w:rPr>
                <w:rFonts w:ascii="Times New Roman" w:hAnsi="Times New Roman" w:cs="Times New Roman"/>
                <w:sz w:val="24"/>
                <w:szCs w:val="24"/>
              </w:rPr>
              <w:softHyphen/>
              <w:t>лы</w:t>
            </w:r>
            <w:r w:rsidRPr="00020037">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w:t>
            </w:r>
            <w:r w:rsidRPr="00020037">
              <w:rPr>
                <w:rFonts w:ascii="Times New Roman" w:hAnsi="Times New Roman" w:cs="Times New Roman"/>
                <w:sz w:val="24"/>
                <w:szCs w:val="24"/>
              </w:rPr>
              <w:softHyphen/>
              <w:t>му</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w:t>
            </w:r>
            <w:r w:rsidRPr="00020037">
              <w:rPr>
                <w:rFonts w:ascii="Times New Roman" w:hAnsi="Times New Roman" w:cs="Times New Roman"/>
                <w:sz w:val="24"/>
                <w:szCs w:val="24"/>
              </w:rPr>
              <w:softHyphen/>
              <w:t>цию с взрослыми</w:t>
            </w:r>
          </w:p>
        </w:tc>
      </w:tr>
      <w:tr w:rsidR="00020037" w:rsidRPr="00020037" w:rsidTr="00D1342A">
        <w:trPr>
          <w:trHeight w:val="839"/>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RPr="00020037" w:rsidTr="00D1342A">
        <w:trPr>
          <w:trHeight w:val="281"/>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 xml:space="preserve">способность обращаться за помощью </w:t>
            </w:r>
          </w:p>
        </w:tc>
      </w:tr>
      <w:tr w:rsidR="00020037" w:rsidRPr="00020037" w:rsidTr="00D1342A">
        <w:trPr>
          <w:trHeight w:val="538"/>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коммуникацию со сверс</w:t>
            </w:r>
            <w:r w:rsidRPr="00020037">
              <w:rPr>
                <w:rFonts w:ascii="Times New Roman" w:hAnsi="Times New Roman" w:cs="Times New Roman"/>
                <w:sz w:val="24"/>
                <w:szCs w:val="24"/>
              </w:rPr>
              <w:softHyphen/>
              <w:t>т</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ками</w:t>
            </w:r>
          </w:p>
        </w:tc>
      </w:tr>
      <w:tr w:rsidR="00020037" w:rsidRPr="00020037" w:rsidTr="00D1342A">
        <w:trPr>
          <w:trHeight w:val="536"/>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Tr="00D1342A">
        <w:trPr>
          <w:trHeight w:val="536"/>
        </w:trPr>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020037" w:rsidTr="00D1342A">
        <w:trPr>
          <w:trHeight w:val="1164"/>
        </w:trPr>
        <w:tc>
          <w:tcPr>
            <w:tcW w:w="3190" w:type="dxa"/>
            <w:vMerge/>
            <w:tcBorders>
              <w:top w:val="single" w:sz="4" w:space="0" w:color="000000"/>
              <w:left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020037" w:rsidTr="00D1342A">
        <w:trPr>
          <w:trHeight w:val="298"/>
        </w:trPr>
        <w:tc>
          <w:tcPr>
            <w:tcW w:w="3190" w:type="dxa"/>
            <w:tcBorders>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адекватность применения ритуалов социального </w:t>
            </w:r>
            <w:r>
              <w:rPr>
                <w:rFonts w:ascii="Times New Roman" w:hAnsi="Times New Roman" w:cs="Times New Roman"/>
                <w:sz w:val="24"/>
                <w:szCs w:val="24"/>
              </w:rPr>
              <w:lastRenderedPageBreak/>
              <w:t>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lastRenderedPageBreak/>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r>
            <w:r>
              <w:rPr>
                <w:rFonts w:ascii="Times New Roman" w:hAnsi="Times New Roman" w:cs="Times New Roman"/>
                <w:sz w:val="24"/>
                <w:szCs w:val="24"/>
              </w:rPr>
              <w:lastRenderedPageBreak/>
              <w:t>го взаимодействия согласно ситуации</w:t>
            </w:r>
          </w:p>
        </w:tc>
      </w:tr>
    </w:tbl>
    <w:p w:rsidR="00020037" w:rsidRDefault="00020037" w:rsidP="00020037">
      <w:pPr>
        <w:spacing w:after="0" w:line="360" w:lineRule="auto"/>
        <w:ind w:firstLine="709"/>
        <w:jc w:val="both"/>
        <w:rPr>
          <w:rFonts w:ascii="Times New Roman" w:hAnsi="Times New Roman" w:cs="Times New Roman"/>
          <w:sz w:val="24"/>
          <w:szCs w:val="24"/>
        </w:rPr>
      </w:pP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3) систему бальной оценки результатов;</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Pr>
          <w:rFonts w:ascii="Times New Roman" w:hAnsi="Times New Roman" w:cs="Times New Roman"/>
          <w:sz w:val="24"/>
          <w:szCs w:val="24"/>
        </w:rPr>
        <w:t xml:space="preserve">итоговых достижений учащихся  </w:t>
      </w:r>
      <w:r w:rsidRPr="00070C82">
        <w:rPr>
          <w:rFonts w:ascii="Times New Roman" w:hAnsi="Times New Roman" w:cs="Times New Roman"/>
          <w:sz w:val="24"/>
          <w:szCs w:val="24"/>
        </w:rPr>
        <w:t>класса);</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5) материалы для проведения процедуры оценки личностных и результатов.</w:t>
      </w:r>
    </w:p>
    <w:p w:rsidR="00020037" w:rsidRPr="00070C82" w:rsidRDefault="00020037" w:rsidP="008B6055">
      <w:pPr>
        <w:spacing w:after="0"/>
        <w:ind w:firstLine="709"/>
        <w:jc w:val="both"/>
        <w:rPr>
          <w:rFonts w:ascii="Times New Roman" w:hAnsi="Times New Roman" w:cs="Times New Roman"/>
          <w:i/>
          <w:sz w:val="24"/>
          <w:szCs w:val="24"/>
        </w:rPr>
      </w:pPr>
      <w:r w:rsidRPr="00070C82">
        <w:rPr>
          <w:rFonts w:ascii="Times New Roman" w:hAnsi="Times New Roman" w:cs="Times New Roman"/>
          <w:sz w:val="24"/>
          <w:szCs w:val="24"/>
        </w:rPr>
        <w:t>6) локальные акты Организации, регламентирующие все вопросы проведения оценки результатов.</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i/>
          <w:sz w:val="24"/>
          <w:szCs w:val="24"/>
        </w:rPr>
        <w:t>Предметные результаты</w:t>
      </w:r>
      <w:r w:rsidRPr="00070C82">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Оценку предметных результатов</w:t>
      </w:r>
      <w:r w:rsidRPr="00070C82">
        <w:rPr>
          <w:rFonts w:ascii="Times New Roman" w:hAnsi="Times New Roman" w:cs="Times New Roman"/>
          <w:bCs/>
          <w:i/>
          <w:sz w:val="24"/>
          <w:szCs w:val="24"/>
        </w:rPr>
        <w:t xml:space="preserve"> </w:t>
      </w:r>
      <w:r w:rsidRPr="00070C82">
        <w:rPr>
          <w:rFonts w:ascii="Times New Roman" w:hAnsi="Times New Roman" w:cs="Times New Roman"/>
          <w:bCs/>
          <w:sz w:val="24"/>
          <w:szCs w:val="24"/>
        </w:rPr>
        <w:t xml:space="preserve">целесообразно начинать со второго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 xml:space="preserve">Во время обучения в первом подготовительном  и </w:t>
      </w:r>
      <w:r w:rsidRPr="00070C82">
        <w:rPr>
          <w:rFonts w:ascii="Times New Roman" w:hAnsi="Times New Roman" w:cs="Times New Roman"/>
          <w:bCs/>
          <w:sz w:val="24"/>
          <w:szCs w:val="24"/>
          <w:lang w:val="en-US"/>
        </w:rPr>
        <w:t>I</w:t>
      </w:r>
      <w:r w:rsidRPr="00070C82">
        <w:rPr>
          <w:rFonts w:ascii="Times New Roman" w:hAnsi="Times New Roman" w:cs="Times New Roman"/>
          <w:bCs/>
          <w:sz w:val="24"/>
          <w:szCs w:val="24"/>
        </w:rPr>
        <w:t xml:space="preserve">-м классах, а также в течение первого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-го класса целесообразно всячески поощрять и стимулировать работу уче</w:t>
      </w:r>
      <w:r w:rsidRPr="00070C82">
        <w:rPr>
          <w:rFonts w:ascii="Times New Roman" w:hAnsi="Times New Roman" w:cs="Times New Roman"/>
          <w:bCs/>
          <w:sz w:val="24"/>
          <w:szCs w:val="24"/>
        </w:rPr>
        <w:softHyphen/>
        <w:t>ников, используя только качественную оценку. При этом не является при</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ци</w:t>
      </w:r>
      <w:r w:rsidRPr="00070C82">
        <w:rPr>
          <w:rFonts w:ascii="Times New Roman" w:hAnsi="Times New Roman" w:cs="Times New Roman"/>
          <w:bCs/>
          <w:sz w:val="24"/>
          <w:szCs w:val="24"/>
        </w:rPr>
        <w:softHyphen/>
        <w:t>пи</w:t>
      </w:r>
      <w:r w:rsidRPr="00070C82">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70C82">
        <w:rPr>
          <w:rFonts w:ascii="Times New Roman" w:hAnsi="Times New Roman" w:cs="Times New Roman"/>
          <w:bCs/>
          <w:sz w:val="24"/>
          <w:szCs w:val="24"/>
        </w:rPr>
        <w:softHyphen/>
        <w:t>я</w:t>
      </w:r>
      <w:r w:rsidRPr="00070C82">
        <w:rPr>
          <w:rFonts w:ascii="Times New Roman" w:hAnsi="Times New Roman" w:cs="Times New Roman"/>
          <w:bCs/>
          <w:sz w:val="24"/>
          <w:szCs w:val="24"/>
        </w:rPr>
        <w:softHyphen/>
        <w:t>тель</w:t>
      </w:r>
      <w:r w:rsidRPr="00070C82">
        <w:rPr>
          <w:rFonts w:ascii="Times New Roman" w:hAnsi="Times New Roman" w:cs="Times New Roman"/>
          <w:bCs/>
          <w:sz w:val="24"/>
          <w:szCs w:val="24"/>
        </w:rPr>
        <w:softHyphen/>
        <w:t>нос</w:t>
      </w:r>
      <w:r w:rsidRPr="00070C82">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ро</w:t>
      </w:r>
      <w:r w:rsidRPr="00070C82">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cs="Times New Roman"/>
          <w:sz w:val="24"/>
          <w:szCs w:val="24"/>
        </w:rPr>
        <w:softHyphen/>
        <w:t>метных результатов должна базироваться на принципах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дифференцированного подходов. Усвоенные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ющимися даже незначительные по объему и эле</w:t>
      </w:r>
      <w:r w:rsidRPr="00070C82">
        <w:rPr>
          <w:rFonts w:ascii="Times New Roman" w:hAnsi="Times New Roman" w:cs="Times New Roman"/>
          <w:sz w:val="24"/>
          <w:szCs w:val="24"/>
        </w:rPr>
        <w:softHyphen/>
        <w:t>мен</w:t>
      </w:r>
      <w:r w:rsidRPr="00070C82">
        <w:rPr>
          <w:rFonts w:ascii="Times New Roman" w:hAnsi="Times New Roman" w:cs="Times New Roman"/>
          <w:sz w:val="24"/>
          <w:szCs w:val="24"/>
        </w:rPr>
        <w:softHyphen/>
        <w:t>тарные по содержанию знания и умения должны выполнять кор</w:t>
      </w:r>
      <w:r w:rsidRPr="00070C82">
        <w:rPr>
          <w:rFonts w:ascii="Times New Roman" w:hAnsi="Times New Roman" w:cs="Times New Roman"/>
          <w:sz w:val="24"/>
          <w:szCs w:val="24"/>
        </w:rPr>
        <w:softHyphen/>
        <w:t>рек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щую функцию, поскольку они играют определенную роль в становлении лич</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 xml:space="preserve">ти ученика и овладении им социальным опытом.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преодоления формального подхода в оценивании предметных ре</w:t>
      </w:r>
      <w:r w:rsidRPr="00070C82">
        <w:rPr>
          <w:rFonts w:ascii="Times New Roman" w:hAnsi="Times New Roman" w:cs="Times New Roman"/>
          <w:sz w:val="24"/>
          <w:szCs w:val="24"/>
        </w:rPr>
        <w:softHyphen/>
        <w:t>зуль</w:t>
      </w:r>
      <w:r w:rsidRPr="00070C82">
        <w:rPr>
          <w:rFonts w:ascii="Times New Roman" w:hAnsi="Times New Roman" w:cs="Times New Roman"/>
          <w:sz w:val="24"/>
          <w:szCs w:val="24"/>
        </w:rPr>
        <w:softHyphen/>
        <w:t>татов освоения АООП обуча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cs="Times New Roman"/>
          <w:sz w:val="24"/>
          <w:szCs w:val="24"/>
        </w:rPr>
        <w:softHyphen/>
        <w:t>бы балльная оценка свидетельствовала о качестве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енные предметные ре</w:t>
      </w:r>
      <w:r w:rsidRPr="00070C82">
        <w:rPr>
          <w:rFonts w:ascii="Times New Roman" w:hAnsi="Times New Roman" w:cs="Times New Roman"/>
          <w:sz w:val="24"/>
          <w:szCs w:val="24"/>
        </w:rPr>
        <w:softHyphen/>
        <w:t>зультаты могут быть оценены с точки зрения до</w:t>
      </w:r>
      <w:r w:rsidRPr="00070C82">
        <w:rPr>
          <w:rFonts w:ascii="Times New Roman" w:hAnsi="Times New Roman" w:cs="Times New Roman"/>
          <w:sz w:val="24"/>
          <w:szCs w:val="24"/>
        </w:rPr>
        <w:softHyphen/>
        <w:t>сто</w:t>
      </w:r>
      <w:r w:rsidRPr="00070C82">
        <w:rPr>
          <w:rFonts w:ascii="Times New Roman" w:hAnsi="Times New Roman" w:cs="Times New Roman"/>
          <w:sz w:val="24"/>
          <w:szCs w:val="24"/>
        </w:rPr>
        <w:softHyphen/>
        <w:t>вер</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cs="Times New Roman"/>
          <w:sz w:val="24"/>
          <w:szCs w:val="24"/>
        </w:rPr>
        <w:softHyphen/>
        <w:t>детельствует о частотности допущения тех или иных ошибок, возможных при</w:t>
      </w:r>
      <w:r w:rsidRPr="00070C82">
        <w:rPr>
          <w:rFonts w:ascii="Times New Roman" w:hAnsi="Times New Roman" w:cs="Times New Roman"/>
          <w:sz w:val="24"/>
          <w:szCs w:val="24"/>
        </w:rPr>
        <w:softHyphen/>
        <w:t>чинах их появления, способах их предупреждения или пре</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w:t>
      </w:r>
      <w:r w:rsidRPr="00070C82">
        <w:rPr>
          <w:rFonts w:ascii="Times New Roman" w:hAnsi="Times New Roman" w:cs="Times New Roman"/>
          <w:sz w:val="24"/>
          <w:szCs w:val="24"/>
        </w:rPr>
        <w:lastRenderedPageBreak/>
        <w:t>инструкции; выполнено с опорой на образец; задание не выполнено при оказании различных видов помощи.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 способу предъявления (устные, письменные, практические);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 характеру выполнения (репродуктивные, продуктивные, творческие).</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Чем больше верно выполненных заданий к общему объему, тем выше по</w:t>
      </w:r>
      <w:r w:rsidRPr="00070C82">
        <w:rPr>
          <w:rFonts w:ascii="Times New Roman" w:hAnsi="Times New Roman" w:cs="Times New Roman"/>
          <w:sz w:val="24"/>
          <w:szCs w:val="24"/>
        </w:rPr>
        <w:softHyphen/>
        <w:t>казатель надежности полученных результатов, что дает основание оце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вать их как «удовлетворительные», «хорошие», «очень хорошие» (отличные).</w:t>
      </w:r>
    </w:p>
    <w:p w:rsidR="00020037" w:rsidRPr="00070C82" w:rsidRDefault="00020037" w:rsidP="008B6055">
      <w:pPr>
        <w:pStyle w:val="aa"/>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070C82" w:rsidRDefault="00020037" w:rsidP="008B6055">
      <w:pPr>
        <w:pStyle w:val="ab"/>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«хорошо» ― от 51% до 65% заданий.</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«очень хорошо» (отлично) свыше 65%.</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cs="Times New Roman"/>
          <w:sz w:val="24"/>
          <w:szCs w:val="24"/>
        </w:rPr>
        <w:noBreakHyphen/>
        <w:t>балльной шкале, однако требует уточнения и переосмыс</w:t>
      </w:r>
      <w:r w:rsidRPr="00070C82">
        <w:rPr>
          <w:rFonts w:ascii="Times New Roman" w:hAnsi="Times New Roman" w:cs="Times New Roman"/>
          <w:sz w:val="24"/>
          <w:szCs w:val="24"/>
        </w:rPr>
        <w:softHyphen/>
        <w:t>ления их наполнения. В любом случае, при оценке итоговых предмет</w:t>
      </w:r>
      <w:r w:rsidRPr="00070C82">
        <w:rPr>
          <w:rFonts w:ascii="Times New Roman" w:hAnsi="Times New Roman" w:cs="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cs="Times New Roman"/>
          <w:sz w:val="24"/>
          <w:szCs w:val="24"/>
        </w:rPr>
        <w:softHyphen/>
        <w:t>мулировали бы учебную и практическую деятельность обучающегося, ока</w:t>
      </w:r>
      <w:r w:rsidRPr="00070C82">
        <w:rPr>
          <w:rFonts w:ascii="Times New Roman" w:hAnsi="Times New Roman" w:cs="Times New Roman"/>
          <w:sz w:val="24"/>
          <w:szCs w:val="24"/>
        </w:rPr>
        <w:softHyphen/>
        <w:t>зывали бы положительное влияние на формирование жизненных компетен</w:t>
      </w:r>
      <w:r w:rsidRPr="00070C82">
        <w:rPr>
          <w:rFonts w:ascii="Times New Roman" w:hAnsi="Times New Roman" w:cs="Times New Roman"/>
          <w:sz w:val="24"/>
          <w:szCs w:val="24"/>
        </w:rPr>
        <w:softHyphen/>
        <w:t>ций.</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070C82" w:rsidRDefault="00020037" w:rsidP="008B6055">
      <w:pPr>
        <w:pStyle w:val="Standard"/>
        <w:spacing w:line="276" w:lineRule="auto"/>
        <w:ind w:firstLine="709"/>
        <w:jc w:val="both"/>
        <w:rPr>
          <w:rFonts w:ascii="Times New Roman" w:hAnsi="Times New Roman" w:cs="Times New Roman"/>
          <w:bCs/>
        </w:rPr>
      </w:pPr>
      <w:r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второе ― направлено на оценку знаний и умений по выбранному профилю труда.</w:t>
      </w:r>
      <w:r w:rsidRPr="00070C82">
        <w:rPr>
          <w:rFonts w:ascii="Times New Roman" w:hAnsi="Times New Roman" w:cs="Times New Roman"/>
          <w:sz w:val="24"/>
          <w:szCs w:val="24"/>
        </w:rPr>
        <w:t xml:space="preserve">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итоговой аттестации оцениваются в форме «зачет» / «не зачет».</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Оценка деятельности педагогических кадров, осуществляющих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вательную де</w:t>
      </w:r>
      <w:r w:rsidRPr="00070C82">
        <w:rPr>
          <w:rFonts w:ascii="Times New Roman" w:hAnsi="Times New Roman" w:cs="Times New Roman"/>
          <w:sz w:val="24"/>
          <w:szCs w:val="24"/>
        </w:rPr>
        <w:softHyphen/>
        <w:t>ятельность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на основе интегративных показателей, свидетельствующих о по</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ной динамике развития обучающегося («было» ― «стало») или в сложных слу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ях сохранении его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эмо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наль</w:t>
      </w:r>
      <w:r w:rsidRPr="00070C82">
        <w:rPr>
          <w:rFonts w:ascii="Times New Roman" w:hAnsi="Times New Roman" w:cs="Times New Roman"/>
          <w:sz w:val="24"/>
          <w:szCs w:val="24"/>
        </w:rPr>
        <w:softHyphen/>
        <w:t xml:space="preserve">ного статуса. </w:t>
      </w:r>
    </w:p>
    <w:p w:rsidR="00020037" w:rsidRPr="00070C82" w:rsidRDefault="00020037" w:rsidP="008B6055">
      <w:pPr>
        <w:pStyle w:val="aa"/>
        <w:spacing w:line="276"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ров. Она проводится на основе 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 АООП с учётом:</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условий реализации АООП ОО;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особенностей контингента обучающихся.</w:t>
      </w:r>
    </w:p>
    <w:p w:rsidR="00020037" w:rsidRPr="00070C82" w:rsidRDefault="00020037" w:rsidP="008B6055">
      <w:pPr>
        <w:pStyle w:val="aa"/>
        <w:spacing w:line="276" w:lineRule="auto"/>
        <w:ind w:firstLine="454"/>
        <w:rPr>
          <w:rFonts w:ascii="Times New Roman" w:hAnsi="Times New Roman" w:cs="Times New Roman"/>
          <w:b/>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w:t>
      </w:r>
      <w:r w:rsidRPr="00070C82">
        <w:rPr>
          <w:rFonts w:ascii="Times New Roman" w:hAnsi="Times New Roman" w:cs="Times New Roman"/>
          <w:sz w:val="24"/>
          <w:szCs w:val="24"/>
        </w:rPr>
        <w:lastRenderedPageBreak/>
        <w:t xml:space="preserve">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данной образовательной организации.</w:t>
      </w:r>
    </w:p>
    <w:p w:rsidR="00020037" w:rsidRPr="00070C82" w:rsidRDefault="00020037" w:rsidP="008B6055">
      <w:pPr>
        <w:spacing w:after="0"/>
        <w:jc w:val="center"/>
        <w:rPr>
          <w:rFonts w:ascii="Times New Roman" w:hAnsi="Times New Roman" w:cs="Times New Roman"/>
          <w:sz w:val="24"/>
          <w:szCs w:val="24"/>
        </w:rPr>
      </w:pPr>
    </w:p>
    <w:p w:rsidR="00620389" w:rsidRPr="00070C82" w:rsidRDefault="00620389" w:rsidP="008B6055">
      <w:pPr>
        <w:jc w:val="center"/>
        <w:rPr>
          <w:rStyle w:val="Zag11"/>
          <w:rFonts w:ascii="Times New Roman" w:eastAsia="@Arial Unicode MS" w:hAnsi="Times New Roman" w:cs="Times New Roman"/>
          <w:b/>
          <w:sz w:val="24"/>
          <w:szCs w:val="24"/>
        </w:rPr>
      </w:pPr>
    </w:p>
    <w:p w:rsidR="00191997" w:rsidRDefault="00191997" w:rsidP="008B6055">
      <w:pPr>
        <w:jc w:val="center"/>
        <w:rPr>
          <w:rStyle w:val="Zag11"/>
          <w:rFonts w:ascii="Times New Roman" w:eastAsia="@Arial Unicode MS" w:hAnsi="Times New Roman" w:cs="Times New Roman"/>
          <w:b/>
          <w:sz w:val="24"/>
          <w:szCs w:val="24"/>
        </w:rPr>
      </w:pPr>
    </w:p>
    <w:p w:rsidR="00765883" w:rsidRDefault="00765883" w:rsidP="008B6055">
      <w:pPr>
        <w:jc w:val="center"/>
        <w:rPr>
          <w:rStyle w:val="Zag11"/>
          <w:rFonts w:ascii="Times New Roman" w:eastAsia="@Arial Unicode MS" w:hAnsi="Times New Roman" w:cs="Times New Roman"/>
          <w:b/>
          <w:sz w:val="24"/>
          <w:szCs w:val="24"/>
        </w:rPr>
      </w:pPr>
    </w:p>
    <w:p w:rsidR="00765883" w:rsidRDefault="00765883" w:rsidP="008B6055">
      <w:pPr>
        <w:jc w:val="center"/>
        <w:rPr>
          <w:rStyle w:val="Zag11"/>
          <w:rFonts w:ascii="Times New Roman" w:eastAsia="@Arial Unicode MS" w:hAnsi="Times New Roman" w:cs="Times New Roman"/>
          <w:b/>
          <w:sz w:val="24"/>
          <w:szCs w:val="24"/>
        </w:rPr>
      </w:pPr>
    </w:p>
    <w:p w:rsidR="00765883" w:rsidRDefault="00765883" w:rsidP="008B6055">
      <w:pPr>
        <w:jc w:val="center"/>
        <w:rPr>
          <w:rStyle w:val="Zag11"/>
          <w:rFonts w:ascii="Times New Roman" w:eastAsia="@Arial Unicode MS" w:hAnsi="Times New Roman" w:cs="Times New Roman"/>
          <w:b/>
          <w:sz w:val="24"/>
          <w:szCs w:val="24"/>
        </w:rPr>
      </w:pPr>
    </w:p>
    <w:p w:rsidR="00765883" w:rsidRDefault="00765883" w:rsidP="008B6055">
      <w:pPr>
        <w:jc w:val="center"/>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w:t>
      </w:r>
    </w:p>
    <w:p w:rsidR="00D1342A" w:rsidRPr="00070C82" w:rsidRDefault="00D1342A" w:rsidP="008B6055">
      <w:pPr>
        <w:jc w:val="center"/>
        <w:rPr>
          <w:rStyle w:val="Zag11"/>
          <w:rFonts w:ascii="Times New Roman" w:eastAsia="@Arial Unicode MS" w:hAnsi="Times New Roman" w:cs="Times New Roman"/>
          <w:b/>
          <w:sz w:val="24"/>
          <w:szCs w:val="24"/>
        </w:rPr>
      </w:pPr>
      <w:r w:rsidRPr="00070C82">
        <w:rPr>
          <w:rStyle w:val="Zag11"/>
          <w:rFonts w:ascii="Times New Roman" w:eastAsia="@Arial Unicode MS" w:hAnsi="Times New Roman" w:cs="Times New Roman"/>
          <w:b/>
          <w:sz w:val="24"/>
          <w:szCs w:val="24"/>
        </w:rPr>
        <w:t>2. Содержательный раздел</w:t>
      </w:r>
    </w:p>
    <w:p w:rsidR="00D1342A" w:rsidRPr="00070C82" w:rsidRDefault="00D1342A" w:rsidP="008B6055">
      <w:pPr>
        <w:tabs>
          <w:tab w:val="left" w:pos="1035"/>
        </w:tabs>
        <w:jc w:val="center"/>
        <w:rPr>
          <w:rFonts w:ascii="Times New Roman" w:hAnsi="Times New Roman" w:cs="Times New Roman"/>
          <w:b/>
          <w:sz w:val="24"/>
          <w:szCs w:val="24"/>
        </w:rPr>
      </w:pPr>
      <w:r w:rsidRPr="00070C82">
        <w:rPr>
          <w:rFonts w:ascii="Times New Roman" w:hAnsi="Times New Roman" w:cs="Times New Roman"/>
          <w:b/>
          <w:sz w:val="24"/>
          <w:szCs w:val="24"/>
        </w:rPr>
        <w:t>2.1. Программа формирования базовых учебных действий</w:t>
      </w:r>
    </w:p>
    <w:p w:rsidR="00D1342A" w:rsidRPr="00070C82" w:rsidRDefault="00D1342A" w:rsidP="008B6055">
      <w:pPr>
        <w:tabs>
          <w:tab w:val="left" w:pos="851"/>
        </w:tabs>
        <w:spacing w:before="120"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cs="Times New Roman"/>
          <w:sz w:val="24"/>
          <w:szCs w:val="24"/>
        </w:rPr>
        <w:softHyphen/>
        <w:t>ализуется в процессе всего школьного обучения и ко</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кре</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70C82">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070C82">
        <w:rPr>
          <w:rFonts w:ascii="Times New Roman" w:hAnsi="Times New Roman" w:cs="Times New Roman"/>
          <w:sz w:val="24"/>
          <w:szCs w:val="24"/>
        </w:rPr>
        <w:t>внеучебных</w:t>
      </w:r>
      <w:proofErr w:type="spellEnd"/>
      <w:r w:rsidRPr="00070C82">
        <w:rPr>
          <w:rFonts w:ascii="Times New Roman" w:hAnsi="Times New Roman" w:cs="Times New Roman"/>
          <w:sz w:val="24"/>
          <w:szCs w:val="24"/>
        </w:rPr>
        <w:t xml:space="preserve"> условиях. БУД формируются и реализуются только в совместной деятельности педагога и обучающегося.</w:t>
      </w:r>
    </w:p>
    <w:p w:rsidR="00D1342A" w:rsidRPr="00070C82" w:rsidRDefault="00D1342A" w:rsidP="008B6055">
      <w:pPr>
        <w:tabs>
          <w:tab w:val="left" w:pos="851"/>
        </w:tabs>
        <w:snapToGrid w:val="0"/>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070C82" w:rsidRDefault="00D1342A" w:rsidP="008B6055">
      <w:pPr>
        <w:tabs>
          <w:tab w:val="left" w:pos="851"/>
        </w:tabs>
        <w:spacing w:after="0"/>
        <w:ind w:firstLine="851"/>
        <w:contextualSpacing/>
        <w:jc w:val="both"/>
        <w:rPr>
          <w:rFonts w:ascii="Times New Roman" w:hAnsi="Times New Roman" w:cs="Times New Roman"/>
          <w:b/>
          <w:sz w:val="24"/>
          <w:szCs w:val="24"/>
        </w:rPr>
      </w:pPr>
      <w:r w:rsidRPr="00070C82">
        <w:rPr>
          <w:rFonts w:ascii="Times New Roman" w:hAnsi="Times New Roman" w:cs="Times New Roman"/>
          <w:sz w:val="24"/>
          <w:szCs w:val="24"/>
        </w:rPr>
        <w:t>Основная</w:t>
      </w:r>
      <w:r w:rsidRPr="00070C82">
        <w:rPr>
          <w:rFonts w:ascii="Times New Roman" w:hAnsi="Times New Roman" w:cs="Times New Roman"/>
          <w:b/>
          <w:sz w:val="24"/>
          <w:szCs w:val="24"/>
        </w:rPr>
        <w:t xml:space="preserve"> цель</w:t>
      </w:r>
      <w:r w:rsidRPr="00070C82">
        <w:rPr>
          <w:rFonts w:ascii="Times New Roman" w:hAnsi="Times New Roman" w:cs="Times New Roman"/>
          <w:sz w:val="24"/>
          <w:szCs w:val="24"/>
        </w:rPr>
        <w:t xml:space="preserve"> реализации программы формирования БУД состоит в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нии основ учебной де</w:t>
      </w:r>
      <w:r w:rsidRPr="00070C82">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b/>
          <w:sz w:val="24"/>
          <w:szCs w:val="24"/>
        </w:rPr>
        <w:t>Задачами</w:t>
      </w:r>
      <w:r w:rsidRPr="00070C82">
        <w:rPr>
          <w:rFonts w:ascii="Times New Roman" w:hAnsi="Times New Roman" w:cs="Times New Roman"/>
          <w:sz w:val="24"/>
          <w:szCs w:val="24"/>
        </w:rPr>
        <w:t xml:space="preserve"> реализации программы являются:</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Для реализации поставленной цели и соответствующих ей задач необходимо: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•определить функции и состав базовых учебных действий, учитывая пси</w:t>
      </w:r>
      <w:r w:rsidRPr="00070C82">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070C82" w:rsidRDefault="00D1342A" w:rsidP="008B6055">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1342A" w:rsidRPr="00070C82" w:rsidRDefault="00D1342A" w:rsidP="008B6055">
      <w:pPr>
        <w:pStyle w:val="ac"/>
        <w:spacing w:line="276" w:lineRule="auto"/>
        <w:contextualSpacing/>
        <w:rPr>
          <w:rFonts w:ascii="Times New Roman" w:hAnsi="Times New Roman"/>
          <w:sz w:val="24"/>
          <w:szCs w:val="24"/>
        </w:rPr>
      </w:pP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Функции, состав и характеристика базовых учебных действий</w:t>
      </w: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обучающихся с умственной отсталостью</w:t>
      </w:r>
    </w:p>
    <w:p w:rsidR="00D1342A" w:rsidRPr="00070C82" w:rsidRDefault="00D1342A" w:rsidP="008B6055">
      <w:pPr>
        <w:spacing w:after="0"/>
        <w:contextualSpacing/>
        <w:jc w:val="center"/>
        <w:rPr>
          <w:rFonts w:ascii="Times New Roman" w:hAnsi="Times New Roman" w:cs="Times New Roman"/>
          <w:sz w:val="24"/>
          <w:szCs w:val="24"/>
        </w:rPr>
      </w:pPr>
      <w:r w:rsidRPr="00070C82">
        <w:rPr>
          <w:rFonts w:ascii="Times New Roman" w:hAnsi="Times New Roman" w:cs="Times New Roman"/>
          <w:b/>
          <w:sz w:val="24"/>
          <w:szCs w:val="24"/>
        </w:rPr>
        <w:t xml:space="preserve"> (интеллектуальными нарушениями)</w:t>
      </w:r>
    </w:p>
    <w:p w:rsidR="00D1342A" w:rsidRPr="00070C82" w:rsidRDefault="00D1342A" w:rsidP="008B6055">
      <w:pPr>
        <w:pStyle w:val="20"/>
        <w:spacing w:before="120" w:after="0" w:line="276" w:lineRule="auto"/>
        <w:ind w:left="0"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Современные подходы к повышению эффективности обучения предпола</w:t>
      </w:r>
      <w:r w:rsidRPr="00070C82">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0C82">
        <w:rPr>
          <w:rFonts w:ascii="Times New Roman" w:hAnsi="Times New Roman" w:cs="Times New Roman"/>
          <w:sz w:val="24"/>
          <w:szCs w:val="24"/>
        </w:rPr>
        <w:softHyphen/>
        <w:t>мание уделяется развитию и коррекции мо</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операционного компонентов учебной деятельности, т.к. они во многом оп</w:t>
      </w:r>
      <w:r w:rsidRPr="00070C82">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Функции базовых учебных действий: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lang w:val="en-US"/>
        </w:rPr>
        <w:t>I</w:t>
      </w:r>
      <w:r w:rsidRPr="00070C82">
        <w:rPr>
          <w:rFonts w:ascii="Times New Roman" w:hAnsi="Times New Roman" w:cs="Times New Roman"/>
          <w:b/>
          <w:sz w:val="24"/>
          <w:szCs w:val="24"/>
        </w:rPr>
        <w:t xml:space="preserve"> -</w:t>
      </w:r>
      <w:r w:rsidRPr="00070C82">
        <w:rPr>
          <w:rFonts w:ascii="Times New Roman" w:hAnsi="Times New Roman" w:cs="Times New Roman"/>
          <w:b/>
          <w:sz w:val="24"/>
          <w:szCs w:val="24"/>
          <w:lang w:val="en-US"/>
        </w:rPr>
        <w:t>IV</w:t>
      </w:r>
      <w:r w:rsidRPr="00070C82">
        <w:rPr>
          <w:rFonts w:ascii="Times New Roman" w:hAnsi="Times New Roman" w:cs="Times New Roman"/>
          <w:b/>
          <w:sz w:val="24"/>
          <w:szCs w:val="24"/>
        </w:rPr>
        <w:t xml:space="preserve"> классы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и осознанное отношение к обучению, с другой ― составляют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w:t>
      </w:r>
      <w:r w:rsidRPr="00070C82">
        <w:rPr>
          <w:rFonts w:ascii="Times New Roman" w:hAnsi="Times New Roman"/>
          <w:sz w:val="24"/>
          <w:szCs w:val="24"/>
        </w:rPr>
        <w:lastRenderedPageBreak/>
        <w:t xml:space="preserve">условиях, составляют основу для дальнейшего формирования логического мышления школьников.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Характеристика базовых учебных действий</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Личностные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70C82">
        <w:rPr>
          <w:rFonts w:ascii="Times New Roman" w:hAnsi="Times New Roman" w:cs="Times New Roman"/>
          <w:bCs/>
          <w:sz w:val="24"/>
          <w:szCs w:val="24"/>
        </w:rPr>
        <w:t xml:space="preserve"> </w:t>
      </w:r>
      <w:r w:rsidRPr="00070C82">
        <w:rPr>
          <w:rFonts w:ascii="Times New Roman" w:hAnsi="Times New Roman" w:cs="Times New Roman"/>
          <w:sz w:val="24"/>
          <w:szCs w:val="24"/>
        </w:rPr>
        <w:t>положительное отношение к окружающей действительности, готовность к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cs="Times New Roman"/>
          <w:sz w:val="24"/>
          <w:szCs w:val="24"/>
        </w:rPr>
        <w:softHyphen/>
        <w:t>тей; понимание личной от</w:t>
      </w:r>
      <w:r w:rsidRPr="00070C82">
        <w:rPr>
          <w:rFonts w:ascii="Times New Roman" w:hAnsi="Times New Roman" w:cs="Times New Roman"/>
          <w:sz w:val="24"/>
          <w:szCs w:val="24"/>
        </w:rPr>
        <w:softHyphen/>
        <w:t>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ности за свои поступки на основе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тавлений об эти</w:t>
      </w:r>
      <w:r w:rsidRPr="00070C82">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Коммуникативные учебные действия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(учитель−ученик, ученик–уче</w:t>
      </w:r>
      <w:r w:rsidRPr="00070C82">
        <w:rPr>
          <w:rFonts w:ascii="Times New Roman" w:hAnsi="Times New Roman"/>
          <w:sz w:val="24"/>
          <w:szCs w:val="24"/>
        </w:rPr>
        <w:softHyphen/>
        <w:t xml:space="preserve">ник, ученик–класс, учитель−класс);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D1342A" w:rsidRPr="00070C82" w:rsidRDefault="00D1342A" w:rsidP="008B6055">
      <w:pPr>
        <w:pStyle w:val="a8"/>
        <w:spacing w:after="0"/>
        <w:ind w:left="0" w:firstLine="709"/>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Регулятивные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Регулятивные учебные действия включают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w:t>
      </w:r>
      <w:r w:rsidRPr="00070C82">
        <w:rPr>
          <w:rFonts w:ascii="Times New Roman" w:hAnsi="Times New Roman" w:cs="Times New Roman"/>
          <w:sz w:val="24"/>
          <w:szCs w:val="24"/>
        </w:rPr>
        <w:softHyphen/>
        <w:t>нимать цели и произвольно включаться в деятельность, сле</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 xml:space="preserve">вать предложенному плану и работать в общем темпе;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активно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вать в де</w:t>
      </w:r>
      <w:r w:rsidRPr="00070C82">
        <w:rPr>
          <w:rFonts w:ascii="Times New Roman" w:hAnsi="Times New Roman" w:cs="Times New Roman"/>
          <w:sz w:val="24"/>
          <w:szCs w:val="24"/>
        </w:rPr>
        <w:softHyphen/>
        <w:t>ятельности, контролировать и оценивать свои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вия и действия од</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ла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сников;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соотносить свои действия и их результаты с заданными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ца</w:t>
      </w:r>
      <w:r w:rsidRPr="00070C82">
        <w:rPr>
          <w:rFonts w:ascii="Times New Roman" w:hAnsi="Times New Roman" w:cs="Times New Roman"/>
          <w:sz w:val="24"/>
          <w:szCs w:val="24"/>
        </w:rPr>
        <w:softHyphen/>
        <w:t>ми, принимать оценку деятельности, оценивать ее с учетом предложенных кри</w:t>
      </w:r>
      <w:r w:rsidRPr="00070C82">
        <w:rPr>
          <w:rFonts w:ascii="Times New Roman" w:hAnsi="Times New Roman" w:cs="Times New Roman"/>
          <w:sz w:val="24"/>
          <w:szCs w:val="24"/>
        </w:rPr>
        <w:softHyphen/>
        <w:t>териев, корректировать свою деятельность с учетом выявленных недочетов.</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sz w:val="24"/>
          <w:szCs w:val="24"/>
          <w:u w:val="single"/>
        </w:rPr>
        <w:t>Познавательные учебные действия</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К познавательным учебным действиям относятся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cs="Times New Roman"/>
          <w:sz w:val="24"/>
          <w:szCs w:val="24"/>
        </w:rPr>
        <w:softHyphen/>
        <w:t xml:space="preserve">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устанавливать </w:t>
      </w:r>
      <w:proofErr w:type="spellStart"/>
      <w:r w:rsidRPr="00070C82">
        <w:rPr>
          <w:rFonts w:ascii="Times New Roman" w:hAnsi="Times New Roman" w:cs="Times New Roman"/>
          <w:sz w:val="24"/>
          <w:szCs w:val="24"/>
        </w:rPr>
        <w:t>видо</w:t>
      </w:r>
      <w:proofErr w:type="spellEnd"/>
      <w:r w:rsidRPr="00070C82">
        <w:rPr>
          <w:rFonts w:ascii="Times New Roman" w:hAnsi="Times New Roman" w:cs="Times New Roman"/>
          <w:sz w:val="24"/>
          <w:szCs w:val="24"/>
        </w:rPr>
        <w:t xml:space="preserve">-родовые отношения предметов;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делать простейшие обобщения, сравнивать, классифицировать на наглядном материале;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пользоваться знаками, символами, предметами-заместителями;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читать; писать; выполнять арифметические действия;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after="0"/>
        <w:jc w:val="center"/>
        <w:rPr>
          <w:rFonts w:ascii="Times New Roman" w:hAnsi="Times New Roman" w:cs="Times New Roman"/>
          <w:sz w:val="24"/>
          <w:szCs w:val="24"/>
        </w:rPr>
      </w:pPr>
      <w:r w:rsidRPr="00070C82">
        <w:rPr>
          <w:rFonts w:ascii="Times New Roman" w:hAnsi="Times New Roman" w:cs="Times New Roman"/>
          <w:b/>
          <w:sz w:val="24"/>
          <w:szCs w:val="24"/>
        </w:rPr>
        <w:t>Связи базовых учебных действий с содержанием учебных предметов</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5 баллов ― самостоятельно применяет действие в любой ситуации. </w:t>
      </w:r>
    </w:p>
    <w:p w:rsidR="00D1342A" w:rsidRPr="00070C82" w:rsidRDefault="00D1342A" w:rsidP="008B6055">
      <w:pPr>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ван</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учебных действий у всех учащихся, и на этой основе осуществить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ктировку процесса их формирования на протяжении всего времени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1342A" w:rsidRPr="00070C82" w:rsidRDefault="00D1342A" w:rsidP="008B6055">
      <w:pPr>
        <w:pStyle w:val="14TexstOSNOVA1012"/>
        <w:spacing w:before="120" w:line="276" w:lineRule="auto"/>
        <w:ind w:firstLine="567"/>
        <w:jc w:val="center"/>
        <w:rPr>
          <w:rFonts w:ascii="Times New Roman" w:hAnsi="Times New Roman" w:cs="Times New Roman"/>
          <w:b/>
          <w:color w:val="auto"/>
          <w:sz w:val="24"/>
          <w:szCs w:val="24"/>
        </w:rPr>
      </w:pPr>
    </w:p>
    <w:p w:rsidR="00D1342A" w:rsidRPr="00070C82" w:rsidRDefault="00D1342A" w:rsidP="008B6055">
      <w:pPr>
        <w:pStyle w:val="14TexstOSNOVA1012"/>
        <w:spacing w:before="120" w:line="276" w:lineRule="auto"/>
        <w:ind w:firstLine="567"/>
        <w:contextualSpacing/>
        <w:jc w:val="center"/>
        <w:rPr>
          <w:rFonts w:ascii="Times New Roman" w:hAnsi="Times New Roman" w:cs="Times New Roman"/>
          <w:b/>
          <w:color w:val="auto"/>
          <w:sz w:val="24"/>
          <w:szCs w:val="24"/>
        </w:rPr>
      </w:pPr>
      <w:r w:rsidRPr="00070C82">
        <w:rPr>
          <w:rFonts w:ascii="Times New Roman" w:hAnsi="Times New Roman" w:cs="Times New Roman"/>
          <w:b/>
          <w:color w:val="auto"/>
          <w:sz w:val="24"/>
          <w:szCs w:val="24"/>
        </w:rPr>
        <w:t>2.2. Программы учебных предметов, курсов коррекционно-развивающей области</w:t>
      </w:r>
    </w:p>
    <w:p w:rsidR="00D1342A" w:rsidRPr="00AE5313" w:rsidRDefault="00D1342A" w:rsidP="00AE5313">
      <w:pPr>
        <w:pStyle w:val="30"/>
        <w:tabs>
          <w:tab w:val="center" w:pos="4904"/>
          <w:tab w:val="left" w:pos="6510"/>
        </w:tabs>
        <w:spacing w:before="120" w:after="0" w:line="276" w:lineRule="auto"/>
        <w:ind w:firstLine="454"/>
        <w:contextualSpacing/>
        <w:rPr>
          <w:rFonts w:ascii="Times New Roman" w:hAnsi="Times New Roman" w:cs="Times New Roman"/>
          <w:i w:val="0"/>
          <w:color w:val="auto"/>
          <w:sz w:val="24"/>
          <w:szCs w:val="24"/>
        </w:rPr>
      </w:pPr>
      <w:r w:rsidRPr="00070C82">
        <w:rPr>
          <w:rFonts w:ascii="Times New Roman" w:hAnsi="Times New Roman" w:cs="Times New Roman"/>
          <w:i w:val="0"/>
          <w:color w:val="auto"/>
          <w:sz w:val="24"/>
          <w:szCs w:val="24"/>
          <w:lang w:val="en-US"/>
        </w:rPr>
        <w:t>I</w:t>
      </w:r>
      <w:r w:rsidRPr="00070C82">
        <w:rPr>
          <w:rFonts w:ascii="Times New Roman" w:hAnsi="Times New Roman" w:cs="Times New Roman"/>
          <w:i w:val="0"/>
          <w:color w:val="auto"/>
          <w:sz w:val="24"/>
          <w:szCs w:val="24"/>
        </w:rPr>
        <w:t>-</w:t>
      </w:r>
      <w:r w:rsidRPr="00070C82">
        <w:rPr>
          <w:rFonts w:ascii="Times New Roman" w:hAnsi="Times New Roman" w:cs="Times New Roman"/>
          <w:i w:val="0"/>
          <w:color w:val="auto"/>
          <w:sz w:val="24"/>
          <w:szCs w:val="24"/>
          <w:lang w:val="en-US"/>
        </w:rPr>
        <w:t>IV</w:t>
      </w:r>
      <w:r w:rsidRPr="00070C82">
        <w:rPr>
          <w:rFonts w:ascii="Times New Roman" w:hAnsi="Times New Roman" w:cs="Times New Roman"/>
          <w:i w:val="0"/>
          <w:color w:val="auto"/>
          <w:sz w:val="24"/>
          <w:szCs w:val="24"/>
        </w:rPr>
        <w:t xml:space="preserve"> классы</w:t>
      </w:r>
    </w:p>
    <w:p w:rsidR="00D1342A" w:rsidRPr="00070C82" w:rsidRDefault="00D1342A" w:rsidP="008B6055">
      <w:pPr>
        <w:spacing w:before="120" w:after="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РУССКИЙ ЯЗЫК</w:t>
      </w:r>
    </w:p>
    <w:p w:rsidR="00D1342A" w:rsidRPr="00070C82" w:rsidRDefault="00D1342A" w:rsidP="008B6055">
      <w:pPr>
        <w:spacing w:before="120" w:after="0"/>
        <w:ind w:firstLine="567"/>
        <w:contextualSpacing/>
        <w:jc w:val="center"/>
        <w:rPr>
          <w:rFonts w:ascii="Times New Roman" w:hAnsi="Times New Roman" w:cs="Times New Roman"/>
          <w:sz w:val="24"/>
          <w:szCs w:val="24"/>
        </w:rPr>
      </w:pPr>
      <w:r w:rsidRPr="00070C82">
        <w:rPr>
          <w:rFonts w:ascii="Times New Roman" w:hAnsi="Times New Roman" w:cs="Times New Roman"/>
          <w:b/>
          <w:sz w:val="24"/>
          <w:szCs w:val="24"/>
        </w:rPr>
        <w:lastRenderedPageBreak/>
        <w:t>Пояснительная записка</w:t>
      </w:r>
    </w:p>
    <w:p w:rsidR="00D1342A" w:rsidRPr="00070C82" w:rsidRDefault="00D1342A" w:rsidP="008B6055">
      <w:pPr>
        <w:spacing w:before="120"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Обучение русскому языку в дополнительном первом классе (</w:t>
      </w:r>
      <w:r w:rsidRPr="00070C82">
        <w:rPr>
          <w:rFonts w:ascii="Times New Roman" w:hAnsi="Times New Roman" w:cs="Times New Roman"/>
          <w:sz w:val="24"/>
          <w:szCs w:val="24"/>
          <w:lang w:val="en-US"/>
        </w:rPr>
        <w:t>I</w:t>
      </w:r>
      <w:r w:rsidRPr="00070C82">
        <w:rPr>
          <w:rFonts w:ascii="Times New Roman" w:hAnsi="Times New Roman" w:cs="Times New Roman"/>
          <w:sz w:val="24"/>
          <w:szCs w:val="24"/>
          <w:vertAlign w:val="superscript"/>
        </w:rPr>
        <w:t>1</w:t>
      </w:r>
      <w:r w:rsidRPr="00070C82">
        <w:rPr>
          <w:rFonts w:ascii="Times New Roman" w:hAnsi="Times New Roman" w:cs="Times New Roman"/>
          <w:sz w:val="24"/>
          <w:szCs w:val="24"/>
        </w:rPr>
        <w:t xml:space="preserve">) </w:t>
      </w:r>
      <w:r w:rsidRPr="00070C82">
        <w:rPr>
          <w:rFonts w:ascii="Times New Roman" w:hAnsi="Times New Roman" w:cs="Times New Roman"/>
          <w:sz w:val="24"/>
          <w:szCs w:val="24"/>
          <w:lang w:val="en-US"/>
        </w:rPr>
        <w:t>I</w:t>
      </w:r>
      <w:r w:rsidRPr="00070C82">
        <w:rPr>
          <w:rFonts w:ascii="Times New Roman" w:hAnsi="Times New Roman" w:cs="Times New Roman"/>
          <w:sz w:val="24"/>
          <w:szCs w:val="24"/>
        </w:rPr>
        <w:t>–</w:t>
      </w:r>
      <w:r w:rsidRPr="00070C82">
        <w:rPr>
          <w:rFonts w:ascii="Times New Roman" w:hAnsi="Times New Roman" w:cs="Times New Roman"/>
          <w:sz w:val="24"/>
          <w:szCs w:val="24"/>
          <w:lang w:val="en-US"/>
        </w:rPr>
        <w:t>IV</w:t>
      </w:r>
      <w:r w:rsidRPr="00070C82">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первоначальных «</w:t>
      </w:r>
      <w:proofErr w:type="spellStart"/>
      <w:r w:rsidRPr="00070C82">
        <w:rPr>
          <w:rFonts w:ascii="Times New Roman" w:hAnsi="Times New Roman" w:cs="Times New Roman"/>
          <w:sz w:val="24"/>
          <w:szCs w:val="24"/>
        </w:rPr>
        <w:t>дограмматических</w:t>
      </w:r>
      <w:proofErr w:type="spellEnd"/>
      <w:r w:rsidRPr="00070C82">
        <w:rPr>
          <w:rFonts w:ascii="Times New Roman" w:hAnsi="Times New Roman" w:cs="Times New Roman"/>
          <w:sz w:val="24"/>
          <w:szCs w:val="24"/>
        </w:rPr>
        <w:t>» понятий и развитие коммуникативно-речевых навыков;</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недостатков речевой и мыслительной деятельности;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навыков устной коммуникации;</w:t>
      </w:r>
    </w:p>
    <w:p w:rsidR="00D1342A" w:rsidRPr="00070C82" w:rsidRDefault="00D1342A" w:rsidP="008B6055">
      <w:pPr>
        <w:spacing w:after="0"/>
        <w:ind w:firstLine="567"/>
        <w:contextualSpacing/>
        <w:jc w:val="both"/>
        <w:rPr>
          <w:rFonts w:ascii="Times New Roman" w:hAnsi="Times New Roman" w:cs="Times New Roman"/>
          <w:b/>
          <w:bCs/>
          <w:iCs/>
          <w:sz w:val="24"/>
          <w:szCs w:val="24"/>
        </w:rPr>
      </w:pPr>
      <w:r w:rsidRPr="00070C82">
        <w:rPr>
          <w:rFonts w:ascii="Times New Roman" w:hAnsi="Times New Roman" w:cs="Times New Roman"/>
          <w:sz w:val="24"/>
          <w:szCs w:val="24"/>
        </w:rPr>
        <w:t>― Формирование положительных нравственных качеств и свойств личности.</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
          <w:bCs/>
          <w:iCs/>
          <w:sz w:val="24"/>
          <w:szCs w:val="24"/>
        </w:rPr>
        <w:t>Подготовка к усвоению грамоты.</w:t>
      </w:r>
      <w:r w:rsidRPr="00070C82">
        <w:rPr>
          <w:rFonts w:ascii="Times New Roman" w:hAnsi="Times New Roman" w:cs="Times New Roman"/>
          <w:sz w:val="24"/>
          <w:szCs w:val="24"/>
        </w:rPr>
        <w:t xml:space="preserve"> </w:t>
      </w:r>
      <w:r w:rsidRPr="00070C82">
        <w:rPr>
          <w:rFonts w:ascii="Times New Roman" w:hAnsi="Times New Roman" w:cs="Times New Roman"/>
          <w:i/>
          <w:sz w:val="24"/>
          <w:szCs w:val="24"/>
        </w:rPr>
        <w:t>Подготовка к усвоению первоначальных навыков чтения.</w:t>
      </w:r>
      <w:r w:rsidRPr="00070C8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70C82">
        <w:rPr>
          <w:rFonts w:ascii="Times New Roman" w:hAnsi="Times New Roman" w:cs="Times New Roman"/>
          <w:b/>
          <w:bCs/>
          <w:sz w:val="24"/>
          <w:szCs w:val="24"/>
        </w:rPr>
        <w:t xml:space="preserve"> </w:t>
      </w:r>
      <w:r w:rsidRPr="00070C82">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Cs/>
          <w:i/>
          <w:sz w:val="24"/>
          <w:szCs w:val="24"/>
        </w:rPr>
        <w:t>Подготовка к усвоению первоначальных навыков письма</w:t>
      </w:r>
      <w:r w:rsidRPr="00070C82">
        <w:rPr>
          <w:rFonts w:ascii="Times New Roman" w:hAnsi="Times New Roman" w:cs="Times New Roman"/>
          <w:bCs/>
          <w:sz w:val="24"/>
          <w:szCs w:val="24"/>
        </w:rPr>
        <w:t>.</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зритель</w:t>
      </w:r>
      <w:r w:rsidRPr="00070C82">
        <w:rPr>
          <w:rFonts w:ascii="Times New Roman" w:hAnsi="Times New Roman" w:cs="Times New Roman"/>
          <w:sz w:val="24"/>
          <w:szCs w:val="24"/>
        </w:rPr>
        <w:softHyphen/>
        <w:t>ного восприятия и пространственной ориентировки на плоскости ли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та. </w:t>
      </w:r>
      <w:r w:rsidRPr="00070C82">
        <w:rPr>
          <w:rFonts w:ascii="Times New Roman" w:hAnsi="Times New Roman" w:cs="Times New Roman"/>
          <w:bCs/>
          <w:sz w:val="24"/>
          <w:szCs w:val="24"/>
        </w:rPr>
        <w:t>Со</w:t>
      </w:r>
      <w:r w:rsidRPr="00070C82">
        <w:rPr>
          <w:rFonts w:ascii="Times New Roman" w:hAnsi="Times New Roman" w:cs="Times New Roman"/>
          <w:bCs/>
          <w:sz w:val="24"/>
          <w:szCs w:val="24"/>
        </w:rPr>
        <w:softHyphen/>
        <w:t>вер</w:t>
      </w:r>
      <w:r w:rsidRPr="00070C82">
        <w:rPr>
          <w:rFonts w:ascii="Times New Roman" w:hAnsi="Times New Roman" w:cs="Times New Roman"/>
          <w:bCs/>
          <w:sz w:val="24"/>
          <w:szCs w:val="24"/>
        </w:rPr>
        <w:softHyphen/>
        <w:t>шен</w:t>
      </w:r>
      <w:r w:rsidRPr="00070C82">
        <w:rPr>
          <w:rFonts w:ascii="Times New Roman" w:hAnsi="Times New Roman" w:cs="Times New Roman"/>
          <w:bCs/>
          <w:sz w:val="24"/>
          <w:szCs w:val="24"/>
        </w:rPr>
        <w:softHyphen/>
        <w:t>с</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во</w:t>
      </w:r>
      <w:r w:rsidRPr="00070C82">
        <w:rPr>
          <w:rFonts w:ascii="Times New Roman" w:hAnsi="Times New Roman" w:cs="Times New Roman"/>
          <w:bCs/>
          <w:sz w:val="24"/>
          <w:szCs w:val="24"/>
        </w:rPr>
        <w:softHyphen/>
        <w:t>ва</w:t>
      </w:r>
      <w:r w:rsidRPr="00070C82">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Речевое развитие</w:t>
      </w:r>
      <w:r w:rsidRPr="00070C82">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Pr="00191997" w:rsidRDefault="00D1342A" w:rsidP="00191997">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Расширение арсенала языковых средств, необходимых для вербального об</w:t>
      </w:r>
      <w:r w:rsidRPr="00070C82">
        <w:rPr>
          <w:rFonts w:ascii="Times New Roman" w:hAnsi="Times New Roman" w:cs="Times New Roman"/>
          <w:bCs/>
          <w:sz w:val="24"/>
          <w:szCs w:val="24"/>
        </w:rPr>
        <w:softHyphen/>
        <w:t>щения. Формирование элементарных коммуникативных навыков диалогичес</w:t>
      </w:r>
      <w:r w:rsidRPr="00070C82">
        <w:rPr>
          <w:rFonts w:ascii="Times New Roman" w:hAnsi="Times New Roman" w:cs="Times New Roman"/>
          <w:bCs/>
          <w:sz w:val="24"/>
          <w:szCs w:val="24"/>
        </w:rPr>
        <w:softHyphen/>
        <w:t>кой речи: ответы на вопросы собеседника на темы, близкие личному опы</w:t>
      </w:r>
      <w:r w:rsidRPr="00070C82">
        <w:rPr>
          <w:rFonts w:ascii="Times New Roman" w:hAnsi="Times New Roman" w:cs="Times New Roman"/>
          <w:bCs/>
          <w:sz w:val="24"/>
          <w:szCs w:val="24"/>
        </w:rPr>
        <w:softHyphen/>
        <w:t>ту, на основе предметно-практической деятельности, наблюдений за ок</w:t>
      </w:r>
      <w:r w:rsidRPr="00070C82">
        <w:rPr>
          <w:rFonts w:ascii="Times New Roman" w:hAnsi="Times New Roman" w:cs="Times New Roman"/>
          <w:bCs/>
          <w:sz w:val="24"/>
          <w:szCs w:val="24"/>
        </w:rPr>
        <w:softHyphen/>
        <w:t>ру</w:t>
      </w:r>
      <w:r w:rsidRPr="00070C82">
        <w:rPr>
          <w:rFonts w:ascii="Times New Roman" w:hAnsi="Times New Roman" w:cs="Times New Roman"/>
          <w:bCs/>
          <w:sz w:val="24"/>
          <w:szCs w:val="24"/>
        </w:rPr>
        <w:softHyphen/>
        <w:t>жа</w:t>
      </w:r>
      <w:r w:rsidRPr="00070C82">
        <w:rPr>
          <w:rFonts w:ascii="Times New Roman" w:hAnsi="Times New Roman" w:cs="Times New Roman"/>
          <w:bCs/>
          <w:sz w:val="24"/>
          <w:szCs w:val="24"/>
        </w:rPr>
        <w:softHyphen/>
        <w:t>ю</w:t>
      </w:r>
      <w:r w:rsidRPr="00070C82">
        <w:rPr>
          <w:rFonts w:ascii="Times New Roman" w:hAnsi="Times New Roman" w:cs="Times New Roman"/>
          <w:bCs/>
          <w:sz w:val="24"/>
          <w:szCs w:val="24"/>
        </w:rPr>
        <w:softHyphen/>
        <w:t xml:space="preserve">щей действительностью и т.д. </w:t>
      </w:r>
    </w:p>
    <w:p w:rsidR="00D1342A" w:rsidRPr="00070C82" w:rsidRDefault="00D1342A" w:rsidP="008B6055">
      <w:pPr>
        <w:spacing w:after="0"/>
        <w:ind w:firstLine="709"/>
        <w:contextualSpacing/>
        <w:jc w:val="center"/>
        <w:rPr>
          <w:rFonts w:ascii="Times New Roman" w:hAnsi="Times New Roman" w:cs="Times New Roman"/>
          <w:bCs/>
          <w:i/>
          <w:sz w:val="24"/>
          <w:szCs w:val="24"/>
        </w:rPr>
      </w:pPr>
      <w:r w:rsidRPr="00070C82">
        <w:rPr>
          <w:rFonts w:ascii="Times New Roman" w:hAnsi="Times New Roman" w:cs="Times New Roman"/>
          <w:b/>
          <w:bCs/>
          <w:sz w:val="24"/>
          <w:szCs w:val="24"/>
        </w:rPr>
        <w:t>Обучение грамоте</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Формирование элементарных навыков чтения</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Звуки речи. Выделение звуки на фоне полного слова. Отчетливое произ</w:t>
      </w:r>
      <w:r w:rsidRPr="00070C82">
        <w:rPr>
          <w:rFonts w:ascii="Times New Roman" w:hAnsi="Times New Roman" w:cs="Times New Roman"/>
          <w:bCs/>
          <w:sz w:val="24"/>
          <w:szCs w:val="24"/>
        </w:rPr>
        <w:softHyphen/>
        <w:t>несение. Определение места звука в слове. Определение последовательнос</w:t>
      </w:r>
      <w:r w:rsidRPr="00070C82">
        <w:rPr>
          <w:rFonts w:ascii="Times New Roman" w:hAnsi="Times New Roman" w:cs="Times New Roman"/>
          <w:bCs/>
          <w:sz w:val="24"/>
          <w:szCs w:val="24"/>
        </w:rPr>
        <w:softHyphen/>
        <w:t>ти звуков в несложных по структуре словах. Сравнение на слух слов, раз</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ча</w:t>
      </w:r>
      <w:r w:rsidRPr="00070C82">
        <w:rPr>
          <w:rFonts w:ascii="Times New Roman" w:hAnsi="Times New Roman" w:cs="Times New Roman"/>
          <w:bCs/>
          <w:sz w:val="24"/>
          <w:szCs w:val="24"/>
        </w:rPr>
        <w:softHyphen/>
        <w:t>ющихся одним звуком.</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Различение гласных и согласных звуков на слух и в собственном произношении.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lastRenderedPageBreak/>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ных слогов с твердыми и мягкими согласными, со стечениями согласных в на</w:t>
      </w:r>
      <w:r w:rsidRPr="00070C82">
        <w:rPr>
          <w:rFonts w:ascii="Times New Roman" w:hAnsi="Times New Roman" w:cs="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cs="Times New Roman"/>
          <w:sz w:val="24"/>
          <w:szCs w:val="24"/>
        </w:rPr>
        <w:softHyphen/>
        <w:t xml:space="preserve">ной отработки с учителем). Разучивание с голоса коротких стихотворений, загадок, </w:t>
      </w:r>
      <w:proofErr w:type="spellStart"/>
      <w:r w:rsidRPr="00070C82">
        <w:rPr>
          <w:rFonts w:ascii="Times New Roman" w:hAnsi="Times New Roman" w:cs="Times New Roman"/>
          <w:sz w:val="24"/>
          <w:szCs w:val="24"/>
        </w:rPr>
        <w:t>чистоговорок</w:t>
      </w:r>
      <w:proofErr w:type="spellEnd"/>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Формирование элементарных навыков письма.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Развитие мелкой моторики пальцев рук; координации и точности</w:t>
      </w:r>
      <w:r w:rsidRPr="00070C8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cs="Times New Roman"/>
          <w:i/>
          <w:iCs/>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Усвоение начертания рукописных заглавных и строчных букв.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cs="Times New Roman"/>
          <w:sz w:val="24"/>
          <w:szCs w:val="24"/>
        </w:rPr>
        <w:softHyphen/>
        <w:t>вное списывание слов и предложений; списывание со вставкой пропущен</w:t>
      </w:r>
      <w:r w:rsidRPr="00070C82">
        <w:rPr>
          <w:rFonts w:ascii="Times New Roman" w:hAnsi="Times New Roman" w:cs="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cs="Times New Roman"/>
          <w:sz w:val="24"/>
          <w:szCs w:val="24"/>
        </w:rPr>
        <w:softHyphen/>
        <w:t>ёмов и последовательности правильного списывания текста. Письмо под ди</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товку слов и предложений, написание которых не расходится с их произно</w:t>
      </w:r>
      <w:r w:rsidRPr="00070C82">
        <w:rPr>
          <w:rFonts w:ascii="Times New Roman" w:hAnsi="Times New Roman" w:cs="Times New Roman"/>
          <w:sz w:val="24"/>
          <w:szCs w:val="24"/>
        </w:rPr>
        <w:softHyphen/>
        <w:t>шением.</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070C82">
        <w:rPr>
          <w:rFonts w:ascii="Times New Roman" w:hAnsi="Times New Roman" w:cs="Times New Roman"/>
          <w:b/>
          <w:bCs/>
          <w:i/>
          <w:iCs/>
          <w:sz w:val="24"/>
          <w:szCs w:val="24"/>
        </w:rPr>
        <w:t>ча</w:t>
      </w:r>
      <w:proofErr w:type="spellEnd"/>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ща</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чу</w:t>
      </w:r>
      <w:r w:rsidRPr="00070C82">
        <w:rPr>
          <w:rFonts w:ascii="Times New Roman" w:hAnsi="Times New Roman" w:cs="Times New Roman"/>
          <w:b/>
          <w:bCs/>
          <w:sz w:val="24"/>
          <w:szCs w:val="24"/>
        </w:rPr>
        <w:t>—</w:t>
      </w:r>
      <w:proofErr w:type="spellStart"/>
      <w:r w:rsidRPr="00070C82">
        <w:rPr>
          <w:rFonts w:ascii="Times New Roman" w:hAnsi="Times New Roman" w:cs="Times New Roman"/>
          <w:b/>
          <w:bCs/>
          <w:i/>
          <w:iCs/>
          <w:sz w:val="24"/>
          <w:szCs w:val="24"/>
        </w:rPr>
        <w:t>щу</w:t>
      </w:r>
      <w:proofErr w:type="spellEnd"/>
      <w:r w:rsidRPr="00070C82">
        <w:rPr>
          <w:rFonts w:ascii="Times New Roman" w:hAnsi="Times New Roman" w:cs="Times New Roman"/>
          <w:b/>
          <w:bCs/>
          <w:sz w:val="24"/>
          <w:szCs w:val="24"/>
        </w:rPr>
        <w:t xml:space="preserve">, </w:t>
      </w:r>
      <w:proofErr w:type="spellStart"/>
      <w:r w:rsidRPr="00070C82">
        <w:rPr>
          <w:rFonts w:ascii="Times New Roman" w:hAnsi="Times New Roman" w:cs="Times New Roman"/>
          <w:b/>
          <w:bCs/>
          <w:i/>
          <w:iCs/>
          <w:sz w:val="24"/>
          <w:szCs w:val="24"/>
        </w:rPr>
        <w:t>жи</w:t>
      </w:r>
      <w:proofErr w:type="spellEnd"/>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ши</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Речевое развитие.</w:t>
      </w:r>
    </w:p>
    <w:p w:rsidR="000D4CF8" w:rsidRPr="00191997" w:rsidRDefault="00D1342A" w:rsidP="00191997">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Использование усвоенных языковых средств (слов, словосочетаний и кон</w:t>
      </w:r>
      <w:r w:rsidRPr="00070C82">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товительной работы); ответов на вопросы педаго</w:t>
      </w:r>
      <w:r w:rsidRPr="00070C82">
        <w:rPr>
          <w:rFonts w:ascii="Times New Roman" w:hAnsi="Times New Roman" w:cs="Times New Roman"/>
          <w:sz w:val="24"/>
          <w:szCs w:val="24"/>
        </w:rPr>
        <w:softHyphen/>
        <w:t>га и товарищей класса. Пересказ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лу</w:t>
      </w:r>
      <w:r w:rsidRPr="00070C82">
        <w:rPr>
          <w:rFonts w:ascii="Times New Roman" w:hAnsi="Times New Roman" w:cs="Times New Roman"/>
          <w:sz w:val="24"/>
          <w:szCs w:val="24"/>
        </w:rPr>
        <w:softHyphen/>
        <w:t>шанных и предварительно разобран</w:t>
      </w:r>
      <w:r w:rsidRPr="00070C82">
        <w:rPr>
          <w:rFonts w:ascii="Times New Roman" w:hAnsi="Times New Roman" w:cs="Times New Roman"/>
          <w:sz w:val="24"/>
          <w:szCs w:val="24"/>
        </w:rPr>
        <w:softHyphen/>
        <w:t>ных небольших по объему текстов с опорой на во</w:t>
      </w:r>
      <w:r w:rsidRPr="00070C82">
        <w:rPr>
          <w:rFonts w:ascii="Times New Roman" w:hAnsi="Times New Roman" w:cs="Times New Roman"/>
          <w:sz w:val="24"/>
          <w:szCs w:val="24"/>
        </w:rPr>
        <w:softHyphen/>
        <w:t>п</w:t>
      </w:r>
      <w:r w:rsidRPr="00070C82">
        <w:rPr>
          <w:rFonts w:ascii="Times New Roman" w:hAnsi="Times New Roman" w:cs="Times New Roman"/>
          <w:sz w:val="24"/>
          <w:szCs w:val="24"/>
        </w:rPr>
        <w:softHyphen/>
        <w:t>росы учителя и ил</w:t>
      </w:r>
      <w:r w:rsidRPr="00070C82">
        <w:rPr>
          <w:rFonts w:ascii="Times New Roman" w:hAnsi="Times New Roman" w:cs="Times New Roman"/>
          <w:sz w:val="24"/>
          <w:szCs w:val="24"/>
        </w:rPr>
        <w:softHyphen/>
        <w:t>лю</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тивный ма</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ри</w:t>
      </w:r>
      <w:r w:rsidRPr="00070C82">
        <w:rPr>
          <w:rFonts w:ascii="Times New Roman" w:hAnsi="Times New Roman" w:cs="Times New Roman"/>
          <w:sz w:val="24"/>
          <w:szCs w:val="24"/>
        </w:rPr>
        <w:softHyphen/>
        <w:t>ал. Составление двух-трех предложений с опорой на серию сю</w:t>
      </w:r>
      <w:r w:rsidRPr="00070C82">
        <w:rPr>
          <w:rFonts w:ascii="Times New Roman" w:hAnsi="Times New Roman" w:cs="Times New Roman"/>
          <w:sz w:val="24"/>
          <w:szCs w:val="24"/>
        </w:rPr>
        <w:softHyphen/>
        <w:t>жетных кар</w:t>
      </w:r>
      <w:r w:rsidRPr="00070C82">
        <w:rPr>
          <w:rFonts w:ascii="Times New Roman" w:hAnsi="Times New Roman" w:cs="Times New Roman"/>
          <w:sz w:val="24"/>
          <w:szCs w:val="24"/>
        </w:rPr>
        <w:softHyphen/>
        <w:t>тин, организованные наблюдения, практические действия и т.д.</w:t>
      </w: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Практические грамматические упражнения и развитие речи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Фонетика.</w:t>
      </w:r>
      <w:r w:rsidRPr="00070C8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Графика.</w:t>
      </w:r>
      <w:r w:rsidRPr="00070C82">
        <w:rPr>
          <w:rFonts w:ascii="Times New Roman" w:hAnsi="Times New Roman" w:cs="Times New Roman"/>
          <w:sz w:val="24"/>
          <w:szCs w:val="24"/>
        </w:rPr>
        <w:t xml:space="preserve"> Обозначение мягкости согласных на письме буквами </w:t>
      </w:r>
      <w:r w:rsidRPr="00070C82">
        <w:rPr>
          <w:rFonts w:ascii="Times New Roman" w:hAnsi="Times New Roman" w:cs="Times New Roman"/>
          <w:b/>
          <w:bCs/>
          <w:sz w:val="24"/>
          <w:szCs w:val="24"/>
        </w:rPr>
        <w:t>ь, е, ё, и, ю, я</w:t>
      </w:r>
      <w:r w:rsidRPr="00070C82">
        <w:rPr>
          <w:rFonts w:ascii="Times New Roman" w:hAnsi="Times New Roman" w:cs="Times New Roman"/>
          <w:sz w:val="24"/>
          <w:szCs w:val="24"/>
        </w:rPr>
        <w:t xml:space="preserve">. Разделительный </w:t>
      </w:r>
      <w:r w:rsidRPr="00070C82">
        <w:rPr>
          <w:rFonts w:ascii="Times New Roman" w:hAnsi="Times New Roman" w:cs="Times New Roman"/>
          <w:b/>
          <w:bCs/>
          <w:sz w:val="24"/>
          <w:szCs w:val="24"/>
        </w:rPr>
        <w:t>ь</w:t>
      </w:r>
      <w:r w:rsidRPr="00070C82">
        <w:rPr>
          <w:rFonts w:ascii="Times New Roman" w:hAnsi="Times New Roman" w:cs="Times New Roman"/>
          <w:sz w:val="24"/>
          <w:szCs w:val="24"/>
        </w:rPr>
        <w:t>. Слог. Перенос слов. Алфавит.</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Слово.</w:t>
      </w:r>
      <w:r w:rsidRPr="00070C82">
        <w:rPr>
          <w:rFonts w:ascii="Times New Roman" w:hAnsi="Times New Roman" w:cs="Times New Roman"/>
          <w:sz w:val="24"/>
          <w:szCs w:val="24"/>
        </w:rPr>
        <w:t xml:space="preserve"> Слова, обозначающие </w:t>
      </w:r>
      <w:r w:rsidRPr="00070C82">
        <w:rPr>
          <w:rFonts w:ascii="Times New Roman" w:hAnsi="Times New Roman" w:cs="Times New Roman"/>
          <w:b/>
          <w:bCs/>
          <w:i/>
          <w:iCs/>
          <w:sz w:val="24"/>
          <w:szCs w:val="24"/>
        </w:rPr>
        <w:t>название предметов</w:t>
      </w:r>
      <w:r w:rsidRPr="00070C82">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название действий</w:t>
      </w:r>
      <w:r w:rsidRPr="00070C82">
        <w:rPr>
          <w:rFonts w:ascii="Times New Roman" w:hAnsi="Times New Roman" w:cs="Times New Roman"/>
          <w:sz w:val="24"/>
          <w:szCs w:val="24"/>
        </w:rPr>
        <w:t>. Различение действия и его названия. Название действий</w:t>
      </w:r>
      <w:r w:rsidRPr="00070C82">
        <w:rPr>
          <w:rFonts w:ascii="Times New Roman" w:hAnsi="Times New Roman" w:cs="Times New Roman"/>
          <w:sz w:val="24"/>
          <w:szCs w:val="24"/>
        </w:rPr>
        <w:tab/>
        <w:t xml:space="preserve"> по вопросам </w:t>
      </w:r>
      <w:r w:rsidRPr="00070C82">
        <w:rPr>
          <w:rFonts w:ascii="Times New Roman" w:hAnsi="Times New Roman" w:cs="Times New Roman"/>
          <w:i/>
          <w:iCs/>
          <w:sz w:val="24"/>
          <w:szCs w:val="24"/>
        </w:rPr>
        <w:t xml:space="preserve">что делает? что делают? что делал? что будет делать? </w:t>
      </w:r>
      <w:r w:rsidRPr="00070C82">
        <w:rPr>
          <w:rFonts w:ascii="Times New Roman" w:hAnsi="Times New Roman" w:cs="Times New Roman"/>
          <w:sz w:val="24"/>
          <w:szCs w:val="24"/>
        </w:rPr>
        <w:t xml:space="preserve">Согласование слов-действий со словами-предметами.  </w:t>
      </w:r>
    </w:p>
    <w:p w:rsidR="00D1342A" w:rsidRPr="00070C82" w:rsidRDefault="00D1342A" w:rsidP="008B6055">
      <w:pPr>
        <w:tabs>
          <w:tab w:val="left" w:pos="5530"/>
        </w:tabs>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Слова, обозначающие </w:t>
      </w:r>
      <w:r w:rsidRPr="00070C82">
        <w:rPr>
          <w:rFonts w:ascii="Times New Roman" w:hAnsi="Times New Roman" w:cs="Times New Roman"/>
          <w:b/>
          <w:bCs/>
          <w:i/>
          <w:iCs/>
          <w:sz w:val="24"/>
          <w:szCs w:val="24"/>
        </w:rPr>
        <w:t>признак предмета</w:t>
      </w:r>
      <w:r w:rsidRPr="00070C82">
        <w:rPr>
          <w:rFonts w:ascii="Times New Roman" w:hAnsi="Times New Roman" w:cs="Times New Roman"/>
          <w:sz w:val="24"/>
          <w:szCs w:val="24"/>
        </w:rPr>
        <w:t xml:space="preserve">. Определение признака предмета по вопросам </w:t>
      </w:r>
      <w:r w:rsidRPr="00070C82">
        <w:rPr>
          <w:rFonts w:ascii="Times New Roman" w:hAnsi="Times New Roman" w:cs="Times New Roman"/>
          <w:i/>
          <w:iCs/>
          <w:sz w:val="24"/>
          <w:szCs w:val="24"/>
        </w:rPr>
        <w:t xml:space="preserve">какой? какая? какое? какие? </w:t>
      </w:r>
      <w:r w:rsidRPr="00070C82">
        <w:rPr>
          <w:rFonts w:ascii="Times New Roman" w:hAnsi="Times New Roman" w:cs="Times New Roman"/>
          <w:sz w:val="24"/>
          <w:szCs w:val="24"/>
        </w:rPr>
        <w:t>Название признаков, обозначающих цвет, форму, величину, материал, вкус предмета.</w:t>
      </w:r>
      <w:r w:rsidRPr="00070C82">
        <w:rPr>
          <w:rFonts w:ascii="Times New Roman" w:hAnsi="Times New Roman" w:cs="Times New Roman"/>
          <w:i/>
          <w:iCs/>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bCs/>
          <w:i/>
          <w:iCs/>
          <w:sz w:val="24"/>
          <w:szCs w:val="24"/>
        </w:rPr>
      </w:pPr>
      <w:r w:rsidRPr="00070C82">
        <w:rPr>
          <w:rFonts w:ascii="Times New Roman" w:hAnsi="Times New Roman" w:cs="Times New Roman"/>
          <w:sz w:val="24"/>
          <w:szCs w:val="24"/>
        </w:rPr>
        <w:t>Дифференциация слов, относящихся к разным категориям.</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i/>
          <w:iCs/>
          <w:sz w:val="24"/>
          <w:szCs w:val="24"/>
        </w:rPr>
        <w:t>Предлог.</w:t>
      </w:r>
      <w:r w:rsidRPr="00070C8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Имена собственные </w:t>
      </w:r>
      <w:r w:rsidRPr="00070C82">
        <w:rPr>
          <w:rFonts w:ascii="Times New Roman" w:hAnsi="Times New Roman" w:cs="Times New Roman"/>
          <w:sz w:val="24"/>
          <w:szCs w:val="24"/>
        </w:rPr>
        <w:t>(имена и фамилии людей, клички животных, названия городов, сел, улиц, площадей).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Правописание</w:t>
      </w:r>
      <w:r w:rsidRPr="00070C8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Родственные слова</w:t>
      </w:r>
      <w:r w:rsidRPr="00070C8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Предложение.</w:t>
      </w:r>
      <w:r w:rsidRPr="00070C8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Развитие речи.</w:t>
      </w:r>
      <w:r w:rsidRPr="00070C82">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Чтение и развитие речи</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w:t>
      </w:r>
      <w:proofErr w:type="spellStart"/>
      <w:r w:rsidRPr="00070C82">
        <w:rPr>
          <w:color w:val="auto"/>
        </w:rPr>
        <w:t>потешка</w:t>
      </w:r>
      <w:proofErr w:type="spellEnd"/>
      <w:r w:rsidRPr="00070C82">
        <w:rPr>
          <w:color w:val="auto"/>
        </w:rPr>
        <w:t xml:space="preserve">, </w:t>
      </w:r>
      <w:proofErr w:type="spellStart"/>
      <w:r w:rsidRPr="00070C82">
        <w:rPr>
          <w:color w:val="auto"/>
        </w:rPr>
        <w:t>закличка</w:t>
      </w:r>
      <w:proofErr w:type="spellEnd"/>
      <w:r w:rsidRPr="00070C82">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Жанровое разнообразие</w:t>
      </w:r>
      <w:r w:rsidRPr="00070C82">
        <w:rPr>
          <w:color w:val="auto"/>
        </w:rPr>
        <w:t xml:space="preserve">: сказки, рассказы, стихотворения, басни, пословицы, поговорки, загадки, считалки, потешки.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w:t>
      </w:r>
      <w:r w:rsidRPr="00070C82">
        <w:rPr>
          <w:color w:val="auto"/>
        </w:rPr>
        <w:lastRenderedPageBreak/>
        <w:t xml:space="preserve">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070C82" w:rsidRDefault="00D1342A" w:rsidP="008B6055">
      <w:pPr>
        <w:pStyle w:val="western"/>
        <w:shd w:val="clear" w:color="auto" w:fill="FFFFFF"/>
        <w:spacing w:before="0" w:line="276" w:lineRule="auto"/>
        <w:ind w:firstLine="709"/>
        <w:contextualSpacing/>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D1342A" w:rsidRPr="00070C82" w:rsidRDefault="00D1342A" w:rsidP="008B6055">
      <w:pPr>
        <w:spacing w:before="120" w:after="12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Речевая практика</w:t>
      </w:r>
    </w:p>
    <w:p w:rsidR="00D1342A" w:rsidRPr="00070C82" w:rsidRDefault="00D1342A" w:rsidP="008B6055">
      <w:pPr>
        <w:pStyle w:val="a8"/>
        <w:spacing w:after="0"/>
        <w:ind w:left="0" w:firstLine="709"/>
        <w:contextualSpacing/>
        <w:jc w:val="both"/>
        <w:rPr>
          <w:rFonts w:ascii="Times New Roman" w:hAnsi="Times New Roman"/>
          <w:sz w:val="24"/>
          <w:szCs w:val="24"/>
        </w:rPr>
      </w:pPr>
      <w:proofErr w:type="spellStart"/>
      <w:r w:rsidRPr="00070C82">
        <w:rPr>
          <w:rFonts w:ascii="Times New Roman" w:hAnsi="Times New Roman"/>
          <w:b/>
          <w:sz w:val="24"/>
          <w:szCs w:val="24"/>
        </w:rPr>
        <w:t>Аудирование</w:t>
      </w:r>
      <w:proofErr w:type="spellEnd"/>
      <w:r w:rsidRPr="00070C82">
        <w:rPr>
          <w:rFonts w:ascii="Times New Roman" w:hAnsi="Times New Roman"/>
          <w:b/>
          <w:sz w:val="24"/>
          <w:szCs w:val="24"/>
        </w:rPr>
        <w:t xml:space="preserve">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Дикция и выразительность речи.</w:t>
      </w:r>
      <w:r w:rsidRPr="00070C8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Общение и его значение в жизни. </w:t>
      </w:r>
      <w:r w:rsidRPr="00070C8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70C82">
        <w:rPr>
          <w:rFonts w:ascii="Times New Roman" w:hAnsi="Times New Roman" w:cs="Times New Roman"/>
          <w:b/>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Общение на расстоянии. Кино, телевидение, радио».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Виртуальное общение. Общение в социальных сетях.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Влияние речи на мысли, чувства, поступки людей.</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070C82">
        <w:rPr>
          <w:rFonts w:ascii="Times New Roman" w:hAnsi="Times New Roman"/>
          <w:sz w:val="24"/>
          <w:szCs w:val="24"/>
        </w:rPr>
        <w:t>чао</w:t>
      </w:r>
      <w:proofErr w:type="spellEnd"/>
      <w:r w:rsidRPr="00070C82">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 xml:space="preserve">Замечание, извинение. </w:t>
      </w:r>
      <w:r w:rsidRPr="00070C82">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«Я – дома» (общение с близкими людьми, прием гостей)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«Я за порогом дома» (покупка, поездка в транспорте, обращение за помощью (в </w:t>
      </w:r>
      <w:proofErr w:type="spellStart"/>
      <w:r w:rsidRPr="00070C82">
        <w:rPr>
          <w:rFonts w:ascii="Times New Roman" w:hAnsi="Times New Roman"/>
          <w:sz w:val="24"/>
          <w:szCs w:val="24"/>
        </w:rPr>
        <w:t>т.ч</w:t>
      </w:r>
      <w:proofErr w:type="spellEnd"/>
      <w:r w:rsidRPr="00070C82">
        <w:rPr>
          <w:rFonts w:ascii="Times New Roman" w:hAnsi="Times New Roman"/>
          <w:sz w:val="24"/>
          <w:szCs w:val="24"/>
        </w:rPr>
        <w:t xml:space="preserve">. в экстренной ситуации), поведение в  общественных местах (кино, кафе и др.)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w:t>
      </w:r>
      <w:proofErr w:type="spellStart"/>
      <w:r w:rsidRPr="00070C82">
        <w:rPr>
          <w:rFonts w:ascii="Times New Roman" w:hAnsi="Times New Roman"/>
          <w:sz w:val="24"/>
          <w:szCs w:val="24"/>
        </w:rPr>
        <w:t>т.ч</w:t>
      </w:r>
      <w:proofErr w:type="spellEnd"/>
      <w:r w:rsidRPr="00070C82">
        <w:rPr>
          <w:rFonts w:ascii="Times New Roman" w:hAnsi="Times New Roman"/>
          <w:sz w:val="24"/>
          <w:szCs w:val="24"/>
        </w:rPr>
        <w:t xml:space="preserve">. ответы на вопросы и формулирование вопросов учителю, одноклассникам.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МАТЕМАТИКА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color w:val="000000"/>
          <w:sz w:val="24"/>
          <w:szCs w:val="24"/>
        </w:rPr>
      </w:pPr>
      <w:r w:rsidRPr="00070C82">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Исходя из основной цели, </w:t>
      </w:r>
      <w:r w:rsidRPr="00070C82">
        <w:rPr>
          <w:rFonts w:ascii="Times New Roman" w:hAnsi="Times New Roman" w:cs="Times New Roman"/>
          <w:sz w:val="24"/>
          <w:szCs w:val="24"/>
        </w:rPr>
        <w:t>задачами обучения математике являются:</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070C82" w:rsidRDefault="00D1342A" w:rsidP="008B6055">
      <w:pPr>
        <w:pStyle w:val="a7"/>
        <w:spacing w:before="0" w:after="0" w:line="276" w:lineRule="auto"/>
        <w:ind w:firstLine="709"/>
        <w:contextualSpacing/>
        <w:jc w:val="both"/>
        <w:rPr>
          <w:i/>
          <w:iCs/>
        </w:rPr>
      </w:pPr>
      <w:r w:rsidRPr="00070C82">
        <w:rPr>
          <w:b/>
        </w:rPr>
        <w:t>Пропедевтика</w:t>
      </w:r>
      <w:r w:rsidRPr="00070C82">
        <w:rPr>
          <w:iCs/>
        </w:rPr>
        <w:t>.</w:t>
      </w:r>
    </w:p>
    <w:p w:rsidR="00D1342A" w:rsidRPr="00070C82" w:rsidRDefault="00D1342A" w:rsidP="008B6055">
      <w:pPr>
        <w:pStyle w:val="a7"/>
        <w:spacing w:before="0" w:after="0" w:line="276" w:lineRule="auto"/>
        <w:ind w:firstLine="709"/>
        <w:contextualSpacing/>
        <w:jc w:val="both"/>
      </w:pPr>
      <w:r w:rsidRPr="00070C82">
        <w:rPr>
          <w:i/>
          <w:iCs/>
        </w:rPr>
        <w:t>Свойства предметов</w:t>
      </w:r>
    </w:p>
    <w:p w:rsidR="00D1342A" w:rsidRPr="00070C82" w:rsidRDefault="00D1342A" w:rsidP="008B6055">
      <w:pPr>
        <w:pStyle w:val="a7"/>
        <w:spacing w:before="0" w:after="0" w:line="276" w:lineRule="auto"/>
        <w:ind w:firstLine="709"/>
        <w:contextualSpacing/>
        <w:jc w:val="both"/>
        <w:rPr>
          <w:i/>
          <w:iCs/>
        </w:rPr>
      </w:pPr>
      <w:r w:rsidRPr="00070C82">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070C82" w:rsidRDefault="00D1342A" w:rsidP="008B6055">
      <w:pPr>
        <w:pStyle w:val="a7"/>
        <w:spacing w:before="0" w:after="0" w:line="276" w:lineRule="auto"/>
        <w:ind w:firstLine="709"/>
        <w:contextualSpacing/>
        <w:jc w:val="both"/>
      </w:pPr>
      <w:r w:rsidRPr="00070C82">
        <w:rPr>
          <w:i/>
          <w:iCs/>
        </w:rPr>
        <w:lastRenderedPageBreak/>
        <w:t>Сравнение предметов</w:t>
      </w:r>
    </w:p>
    <w:p w:rsidR="00D1342A" w:rsidRPr="00070C82" w:rsidRDefault="00D1342A" w:rsidP="008B6055">
      <w:pPr>
        <w:pStyle w:val="a7"/>
        <w:spacing w:before="0" w:after="0" w:line="276" w:lineRule="auto"/>
        <w:ind w:firstLine="709"/>
        <w:contextualSpacing/>
        <w:jc w:val="both"/>
      </w:pPr>
      <w:r w:rsidRPr="00070C82">
        <w:t>Сравнение двух предметов, серии предметов.</w:t>
      </w:r>
    </w:p>
    <w:p w:rsidR="00D1342A" w:rsidRPr="00070C82" w:rsidRDefault="00D1342A" w:rsidP="008B6055">
      <w:pPr>
        <w:pStyle w:val="a7"/>
        <w:spacing w:before="0" w:after="0" w:line="276" w:lineRule="auto"/>
        <w:ind w:firstLine="709"/>
        <w:contextualSpacing/>
        <w:jc w:val="both"/>
      </w:pPr>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070C82" w:rsidRDefault="00D1342A" w:rsidP="008B6055">
      <w:pPr>
        <w:pStyle w:val="a7"/>
        <w:spacing w:before="0" w:after="0" w:line="276" w:lineRule="auto"/>
        <w:ind w:firstLine="709"/>
        <w:contextualSpacing/>
        <w:jc w:val="both"/>
      </w:pPr>
      <w:r w:rsidRPr="00070C82">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070C82" w:rsidRDefault="00D1342A" w:rsidP="008B6055">
      <w:pPr>
        <w:pStyle w:val="a7"/>
        <w:spacing w:before="0" w:after="0" w:line="276" w:lineRule="auto"/>
        <w:ind w:firstLine="709"/>
        <w:contextualSpacing/>
        <w:jc w:val="both"/>
        <w:rPr>
          <w:i/>
          <w:iCs/>
        </w:rPr>
      </w:pPr>
      <w:r w:rsidRPr="00070C8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предметных совокупностей по количеству предметов, их составляющих</w:t>
      </w:r>
    </w:p>
    <w:p w:rsidR="00D1342A" w:rsidRPr="00070C82" w:rsidRDefault="00D1342A" w:rsidP="008B6055">
      <w:pPr>
        <w:pStyle w:val="a7"/>
        <w:spacing w:before="0" w:after="0" w:line="276" w:lineRule="auto"/>
        <w:ind w:firstLine="709"/>
        <w:contextualSpacing/>
        <w:jc w:val="both"/>
      </w:pPr>
      <w:r w:rsidRPr="00070C82">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070C82" w:rsidRDefault="00D1342A" w:rsidP="008B6055">
      <w:pPr>
        <w:pStyle w:val="a7"/>
        <w:spacing w:before="0" w:after="0" w:line="276"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D1342A" w:rsidRPr="00070C82" w:rsidRDefault="00D1342A" w:rsidP="008B6055">
      <w:pPr>
        <w:pStyle w:val="a7"/>
        <w:spacing w:before="0" w:after="0" w:line="276"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070C82" w:rsidRDefault="00D1342A" w:rsidP="008B6055">
      <w:pPr>
        <w:pStyle w:val="a7"/>
        <w:spacing w:before="0" w:after="0" w:line="276" w:lineRule="auto"/>
        <w:ind w:firstLine="709"/>
        <w:contextualSpacing/>
        <w:jc w:val="both"/>
      </w:pPr>
      <w:r w:rsidRPr="00070C82">
        <w:rPr>
          <w:i/>
          <w:iCs/>
        </w:rPr>
        <w:t>Сравнение объемов жидкостей, сыпучих веществ</w:t>
      </w:r>
    </w:p>
    <w:p w:rsidR="00D1342A" w:rsidRPr="00070C82" w:rsidRDefault="00D1342A" w:rsidP="008B6055">
      <w:pPr>
        <w:pStyle w:val="a7"/>
        <w:spacing w:before="0" w:after="0" w:line="276"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D1342A" w:rsidRPr="00070C82" w:rsidRDefault="00D1342A" w:rsidP="008B6055">
      <w:pPr>
        <w:pStyle w:val="a7"/>
        <w:spacing w:before="0" w:after="0" w:line="276" w:lineRule="auto"/>
        <w:ind w:firstLine="709"/>
        <w:contextualSpacing/>
        <w:jc w:val="both"/>
        <w:rPr>
          <w:i/>
          <w:iCs/>
        </w:rPr>
      </w:pPr>
      <w:r w:rsidRPr="00070C82">
        <w:t>Сравнение объемов жидкостей, сыпучего вещества в одной емкости до и после изменения объема.</w:t>
      </w:r>
    </w:p>
    <w:p w:rsidR="00D1342A" w:rsidRPr="00070C82" w:rsidRDefault="00D1342A" w:rsidP="008B6055">
      <w:pPr>
        <w:pStyle w:val="a7"/>
        <w:spacing w:before="0" w:after="0" w:line="276" w:lineRule="auto"/>
        <w:ind w:firstLine="709"/>
        <w:contextualSpacing/>
        <w:jc w:val="both"/>
      </w:pPr>
      <w:r w:rsidRPr="00070C82">
        <w:rPr>
          <w:i/>
          <w:iCs/>
        </w:rPr>
        <w:t>Положение предметов в пространстве, на плоскости</w:t>
      </w:r>
    </w:p>
    <w:p w:rsidR="00D1342A" w:rsidRPr="00070C82" w:rsidRDefault="00D1342A" w:rsidP="008B6055">
      <w:pPr>
        <w:pStyle w:val="a7"/>
        <w:spacing w:before="0" w:after="0" w:line="276" w:lineRule="auto"/>
        <w:ind w:firstLine="709"/>
        <w:contextualSpacing/>
        <w:jc w:val="both"/>
      </w:pPr>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070C82" w:rsidRDefault="00D1342A" w:rsidP="008B6055">
      <w:pPr>
        <w:pStyle w:val="a7"/>
        <w:spacing w:before="0" w:after="0" w:line="276" w:lineRule="auto"/>
        <w:ind w:firstLine="709"/>
        <w:contextualSpacing/>
        <w:jc w:val="both"/>
        <w:rPr>
          <w:i/>
        </w:rPr>
      </w:pPr>
      <w:r w:rsidRPr="00070C8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070C82" w:rsidRDefault="00D1342A" w:rsidP="008B6055">
      <w:pPr>
        <w:pStyle w:val="a7"/>
        <w:spacing w:before="0" w:after="0" w:line="276" w:lineRule="auto"/>
        <w:ind w:firstLine="709"/>
        <w:contextualSpacing/>
        <w:jc w:val="both"/>
      </w:pPr>
      <w:r w:rsidRPr="00070C82">
        <w:rPr>
          <w:i/>
        </w:rPr>
        <w:t>Единицы измерения и их соотношения</w:t>
      </w:r>
    </w:p>
    <w:p w:rsidR="00D1342A" w:rsidRPr="00070C82" w:rsidRDefault="00D1342A" w:rsidP="008B6055">
      <w:pPr>
        <w:pStyle w:val="a7"/>
        <w:spacing w:before="0" w:after="0" w:line="276" w:lineRule="auto"/>
        <w:ind w:firstLine="709"/>
        <w:contextualSpacing/>
        <w:jc w:val="both"/>
      </w:pPr>
      <w:r w:rsidRPr="00070C82">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070C82" w:rsidRDefault="00D1342A" w:rsidP="008B6055">
      <w:pPr>
        <w:pStyle w:val="a7"/>
        <w:spacing w:before="0" w:after="0" w:line="276" w:lineRule="auto"/>
        <w:ind w:firstLine="709"/>
        <w:contextualSpacing/>
        <w:jc w:val="both"/>
        <w:rPr>
          <w:i/>
        </w:rPr>
      </w:pPr>
      <w:r w:rsidRPr="00070C82">
        <w:t>Сравнение по возрасту: молодой, старый, моложе, старше.</w:t>
      </w:r>
    </w:p>
    <w:p w:rsidR="00D1342A" w:rsidRPr="00070C82" w:rsidRDefault="00D1342A" w:rsidP="008B6055">
      <w:pPr>
        <w:pStyle w:val="a7"/>
        <w:spacing w:before="0" w:after="0" w:line="276" w:lineRule="auto"/>
        <w:ind w:firstLine="709"/>
        <w:contextualSpacing/>
        <w:jc w:val="both"/>
      </w:pPr>
      <w:r w:rsidRPr="00070C82">
        <w:rPr>
          <w:i/>
        </w:rPr>
        <w:t>Геометрический материал</w:t>
      </w:r>
    </w:p>
    <w:p w:rsidR="00D1342A" w:rsidRPr="00070C82" w:rsidRDefault="00D1342A" w:rsidP="008B6055">
      <w:pPr>
        <w:pStyle w:val="a7"/>
        <w:spacing w:before="0" w:after="0" w:line="276" w:lineRule="auto"/>
        <w:ind w:firstLine="709"/>
        <w:contextualSpacing/>
        <w:jc w:val="both"/>
        <w:rPr>
          <w:b/>
        </w:rPr>
      </w:pPr>
      <w:r w:rsidRPr="00070C82">
        <w:t>Круг, квадрат, прямоугольник, треугольник. Шар, куб, брус.</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Нумерация</w:t>
      </w:r>
      <w:r w:rsidRPr="00070C82">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lastRenderedPageBreak/>
        <w:t>Единицы измерения и их соотношения</w:t>
      </w:r>
      <w:r w:rsidRPr="00070C82">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действия</w:t>
      </w:r>
      <w:r w:rsidRPr="00070C82">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задачи</w:t>
      </w:r>
      <w:r w:rsidRPr="00070C82">
        <w:rPr>
          <w:rFonts w:ascii="Times New Roman" w:hAnsi="Times New Roman" w:cs="Times New Roman"/>
          <w:sz w:val="24"/>
          <w:szCs w:val="24"/>
        </w:rPr>
        <w:t>. Решение текстовых задач арифметическим способом. Про</w:t>
      </w:r>
      <w:r w:rsidRPr="00070C8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cs="Times New Roman"/>
          <w:sz w:val="24"/>
          <w:szCs w:val="24"/>
        </w:rPr>
        <w:softHyphen/>
        <w:t>ношения «больше на (в)…», «меньше на (в)…». Задачи на расчет стоимости (цена, ко</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Геометрический материал</w:t>
      </w:r>
      <w:r w:rsidRPr="00070C82">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070C82" w:rsidRDefault="00D1342A" w:rsidP="00191997">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Геометрические формы в окружающем мире. Распознавание и называние: куб, шар.</w:t>
      </w:r>
    </w:p>
    <w:p w:rsidR="00D1342A" w:rsidRPr="000E0EE8" w:rsidRDefault="000E0EE8" w:rsidP="000E0EE8">
      <w:pPr>
        <w:spacing w:before="120" w:after="0"/>
        <w:ind w:firstLine="709"/>
        <w:contextualSpacing/>
        <w:jc w:val="center"/>
        <w:rPr>
          <w:rFonts w:ascii="Times New Roman" w:hAnsi="Times New Roman" w:cs="Times New Roman"/>
          <w:b/>
          <w:sz w:val="20"/>
          <w:szCs w:val="24"/>
          <w:u w:val="single"/>
        </w:rPr>
      </w:pPr>
      <w:r w:rsidRPr="000E0EE8">
        <w:rPr>
          <w:rFonts w:ascii="Times New Roman" w:hAnsi="Times New Roman"/>
          <w:b/>
          <w:sz w:val="20"/>
          <w:szCs w:val="24"/>
          <w:u w:val="single"/>
        </w:rPr>
        <w:t>Развитие устной речи на основе изучения предметов и явлений окружающей действительности</w:t>
      </w:r>
    </w:p>
    <w:p w:rsidR="00D1342A" w:rsidRPr="00070C82" w:rsidRDefault="00D1342A" w:rsidP="008B6055">
      <w:pPr>
        <w:pStyle w:val="a8"/>
        <w:spacing w:after="0"/>
        <w:ind w:left="0"/>
        <w:contextualSpacing/>
        <w:jc w:val="center"/>
        <w:rPr>
          <w:rFonts w:ascii="Times New Roman" w:hAnsi="Times New Roman"/>
          <w:b/>
          <w:sz w:val="24"/>
          <w:szCs w:val="24"/>
        </w:rPr>
      </w:pPr>
      <w:r w:rsidRPr="00070C82">
        <w:rPr>
          <w:rFonts w:ascii="Times New Roman" w:hAnsi="Times New Roman"/>
          <w:b/>
          <w:sz w:val="24"/>
          <w:szCs w:val="24"/>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Основная цель предмета </w:t>
      </w:r>
      <w:r w:rsidRPr="00070C82">
        <w:rPr>
          <w:rFonts w:ascii="Times New Roman" w:hAnsi="Times New Roman" w:cs="Times New Roman"/>
          <w:sz w:val="24"/>
          <w:szCs w:val="24"/>
        </w:rPr>
        <w:t xml:space="preserve">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070C82" w:rsidRDefault="00D1342A" w:rsidP="000E0EE8">
      <w:pPr>
        <w:spacing w:after="0"/>
        <w:ind w:firstLine="709"/>
        <w:contextualSpacing/>
        <w:jc w:val="both"/>
        <w:rPr>
          <w:rFonts w:ascii="Times New Roman" w:hAnsi="Times New Roman" w:cs="Times New Roman"/>
          <w:sz w:val="24"/>
          <w:szCs w:val="24"/>
        </w:rPr>
      </w:pPr>
      <w:r w:rsidRPr="000E0EE8">
        <w:rPr>
          <w:rFonts w:ascii="Times New Roman" w:hAnsi="Times New Roman" w:cs="Times New Roman"/>
          <w:sz w:val="18"/>
          <w:szCs w:val="24"/>
        </w:rPr>
        <w:t>Курс</w:t>
      </w:r>
      <w:r w:rsidR="000E0EE8" w:rsidRPr="000E0EE8">
        <w:rPr>
          <w:rFonts w:ascii="Times New Roman" w:hAnsi="Times New Roman"/>
          <w:sz w:val="18"/>
          <w:szCs w:val="24"/>
        </w:rPr>
        <w:t xml:space="preserve"> «Развитие устной речи на основе изучения предметов и явлений окружающей действительности»</w:t>
      </w:r>
      <w:r w:rsidRPr="000E0EE8">
        <w:rPr>
          <w:rFonts w:ascii="Times New Roman" w:hAnsi="Times New Roman" w:cs="Times New Roman"/>
          <w:sz w:val="18"/>
          <w:szCs w:val="24"/>
        </w:rPr>
        <w:t xml:space="preserve"> </w:t>
      </w:r>
      <w:r w:rsidRPr="00070C82">
        <w:rPr>
          <w:rFonts w:ascii="Times New Roman" w:hAnsi="Times New Roman" w:cs="Times New Roman"/>
          <w:sz w:val="24"/>
          <w:szCs w:val="24"/>
        </w:rPr>
        <w:t>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070C82" w:rsidRDefault="00D1342A" w:rsidP="000E0EE8">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070C82" w:rsidRDefault="00D1342A" w:rsidP="000E0EE8">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При отборе содержания курса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w:t>
      </w:r>
      <w:proofErr w:type="spellStart"/>
      <w:r w:rsidRPr="00070C82">
        <w:rPr>
          <w:rFonts w:ascii="Times New Roman" w:hAnsi="Times New Roman"/>
          <w:color w:val="auto"/>
          <w:sz w:val="24"/>
          <w:szCs w:val="24"/>
        </w:rPr>
        <w:t>полисенсорности</w:t>
      </w:r>
      <w:proofErr w:type="spellEnd"/>
      <w:r w:rsidRPr="00070C82">
        <w:rPr>
          <w:rFonts w:ascii="Times New Roman" w:hAnsi="Times New Roman"/>
          <w:color w:val="auto"/>
          <w:sz w:val="24"/>
          <w:szCs w:val="24"/>
        </w:rPr>
        <w:t xml:space="preserve"> восприятия объектов; </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Основное внимание при изучении курса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070C82" w:rsidRDefault="00D1342A" w:rsidP="008B6055">
      <w:pPr>
        <w:pStyle w:val="a5"/>
        <w:spacing w:after="0"/>
        <w:ind w:firstLine="709"/>
        <w:contextualSpacing/>
        <w:jc w:val="center"/>
        <w:rPr>
          <w:rFonts w:ascii="Times New Roman" w:hAnsi="Times New Roman"/>
          <w:bCs/>
          <w:i/>
          <w:color w:val="auto"/>
          <w:sz w:val="24"/>
          <w:szCs w:val="24"/>
        </w:rPr>
      </w:pPr>
      <w:r w:rsidRPr="00070C82">
        <w:rPr>
          <w:rFonts w:ascii="Times New Roman" w:hAnsi="Times New Roman"/>
          <w:b/>
          <w:bCs/>
          <w:i/>
          <w:color w:val="auto"/>
          <w:sz w:val="24"/>
          <w:szCs w:val="24"/>
          <w:u w:val="single"/>
        </w:rPr>
        <w:t>Сезонные изменения</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070C82" w:rsidRDefault="00D1342A" w:rsidP="008B6055">
      <w:pPr>
        <w:pStyle w:val="a5"/>
        <w:spacing w:after="0"/>
        <w:ind w:firstLine="709"/>
        <w:contextualSpacing/>
        <w:jc w:val="both"/>
        <w:rPr>
          <w:rFonts w:ascii="Times New Roman" w:hAnsi="Times New Roman"/>
          <w:sz w:val="24"/>
          <w:szCs w:val="24"/>
        </w:rPr>
      </w:pPr>
      <w:r w:rsidRPr="00070C82">
        <w:rPr>
          <w:rFonts w:ascii="Times New Roman" w:hAnsi="Times New Roman"/>
          <w:i/>
          <w:color w:val="auto"/>
          <w:sz w:val="24"/>
          <w:szCs w:val="24"/>
        </w:rPr>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070C82" w:rsidRDefault="00D1342A" w:rsidP="008B6055">
      <w:pPr>
        <w:pStyle w:val="ae"/>
        <w:tabs>
          <w:tab w:val="clear" w:pos="4677"/>
          <w:tab w:val="clear" w:pos="9355"/>
        </w:tabs>
        <w:spacing w:line="276" w:lineRule="auto"/>
        <w:ind w:firstLine="709"/>
        <w:contextualSpacing/>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 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 xml:space="preserve">но, жара, </w:t>
      </w:r>
      <w:r w:rsidRPr="00070C82">
        <w:rPr>
          <w:rFonts w:ascii="Times New Roman" w:hAnsi="Times New Roman"/>
          <w:bCs/>
          <w:color w:val="auto"/>
          <w:sz w:val="24"/>
          <w:szCs w:val="24"/>
        </w:rPr>
        <w:lastRenderedPageBreak/>
        <w:t>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Одежда людей, игры детей, труд людей в разное время года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 xml:space="preserve">Одежда людей в разное время года. </w:t>
      </w:r>
      <w:r w:rsidRPr="00070C82">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Игры детей в разные сезоны года.</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070C82" w:rsidRDefault="00D1342A" w:rsidP="008B6055">
      <w:pPr>
        <w:pStyle w:val="a5"/>
        <w:spacing w:after="0"/>
        <w:ind w:firstLine="709"/>
        <w:contextualSpacing/>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D1342A" w:rsidRPr="00070C82" w:rsidRDefault="00D1342A" w:rsidP="008B6055">
      <w:pPr>
        <w:pStyle w:val="a5"/>
        <w:spacing w:after="0"/>
        <w:ind w:firstLine="709"/>
        <w:contextualSpacing/>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i/>
          <w:sz w:val="24"/>
          <w:szCs w:val="24"/>
          <w:u w:val="single"/>
        </w:rPr>
        <w:t>Живая природа</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b/>
          <w:i/>
          <w:sz w:val="24"/>
          <w:szCs w:val="24"/>
        </w:rPr>
        <w:t>Растения</w:t>
      </w:r>
      <w:r w:rsidRPr="00070C82">
        <w:rPr>
          <w:rFonts w:ascii="Times New Roman" w:hAnsi="Times New Roman" w:cs="Times New Roman"/>
          <w:i/>
          <w:sz w:val="24"/>
          <w:szCs w:val="24"/>
        </w:rPr>
        <w:t xml:space="preserve"> </w:t>
      </w:r>
    </w:p>
    <w:p w:rsidR="00D1342A" w:rsidRPr="00070C82" w:rsidRDefault="00D1342A" w:rsidP="008B6055">
      <w:pPr>
        <w:pStyle w:val="a5"/>
        <w:spacing w:after="0"/>
        <w:ind w:firstLine="709"/>
        <w:contextualSpacing/>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Овощи. Фрукты.</w:t>
      </w:r>
      <w:r w:rsidRPr="00070C82">
        <w:rPr>
          <w:rFonts w:ascii="Times New Roman" w:hAnsi="Times New Roman"/>
          <w:i/>
          <w:color w:val="auto"/>
          <w:sz w:val="24"/>
          <w:szCs w:val="24"/>
        </w:rPr>
        <w:t xml:space="preserve"> </w:t>
      </w:r>
      <w:r w:rsidRPr="00070C82">
        <w:rPr>
          <w:rFonts w:ascii="Times New Roman" w:hAnsi="Times New Roman"/>
          <w:iCs/>
          <w:color w:val="auto"/>
          <w:sz w:val="24"/>
          <w:szCs w:val="24"/>
        </w:rPr>
        <w:t>Ягоды</w:t>
      </w:r>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070C82" w:rsidRDefault="00D1342A" w:rsidP="008B6055">
      <w:pPr>
        <w:pStyle w:val="a5"/>
        <w:spacing w:after="0"/>
        <w:ind w:firstLine="709"/>
        <w:contextualSpacing/>
        <w:jc w:val="both"/>
        <w:rPr>
          <w:rFonts w:ascii="Times New Roman" w:hAnsi="Times New Roman"/>
          <w:b/>
          <w:i/>
          <w:iCs/>
          <w:color w:val="auto"/>
          <w:sz w:val="24"/>
          <w:szCs w:val="24"/>
        </w:rPr>
      </w:pPr>
      <w:r w:rsidRPr="00070C82">
        <w:rPr>
          <w:rFonts w:ascii="Times New Roman" w:hAnsi="Times New Roman"/>
          <w:i/>
          <w:iCs/>
          <w:color w:val="auto"/>
          <w:sz w:val="24"/>
          <w:szCs w:val="24"/>
        </w:rPr>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Растения дикорастущие.</w:t>
      </w:r>
      <w:r w:rsidRPr="00070C82">
        <w:rPr>
          <w:rFonts w:ascii="Times New Roman" w:hAnsi="Times New Roman"/>
          <w:i/>
          <w:iCs/>
          <w:color w:val="auto"/>
          <w:sz w:val="24"/>
          <w:szCs w:val="24"/>
        </w:rPr>
        <w:t xml:space="preserve"> </w:t>
      </w:r>
      <w:r w:rsidRPr="00070C82">
        <w:rPr>
          <w:rFonts w:ascii="Times New Roman" w:hAnsi="Times New Roman"/>
          <w:iCs/>
          <w:color w:val="auto"/>
          <w:sz w:val="24"/>
          <w:szCs w:val="24"/>
        </w:rPr>
        <w:t>Деревья.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70C82">
        <w:rPr>
          <w:rFonts w:ascii="Times New Roman" w:hAnsi="Times New Roman"/>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iCs/>
          <w:sz w:val="24"/>
          <w:szCs w:val="24"/>
        </w:rPr>
        <w:t xml:space="preserve">Грибы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070C82" w:rsidRDefault="00D1342A" w:rsidP="008B6055">
      <w:pPr>
        <w:spacing w:after="0"/>
        <w:ind w:firstLine="709"/>
        <w:contextualSpacing/>
        <w:jc w:val="both"/>
        <w:rPr>
          <w:rFonts w:ascii="Times New Roman" w:hAnsi="Times New Roman" w:cs="Times New Roman"/>
          <w:i/>
          <w:iCs/>
          <w:sz w:val="24"/>
          <w:szCs w:val="24"/>
        </w:rPr>
      </w:pPr>
      <w:r w:rsidRPr="00070C82">
        <w:rPr>
          <w:rFonts w:ascii="Times New Roman" w:hAnsi="Times New Roman" w:cs="Times New Roman"/>
          <w:b/>
          <w:i/>
          <w:sz w:val="24"/>
          <w:szCs w:val="24"/>
        </w:rPr>
        <w:t xml:space="preserve">Животные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iCs/>
          <w:color w:val="auto"/>
          <w:sz w:val="24"/>
          <w:szCs w:val="24"/>
        </w:rPr>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r w:rsidRPr="00070C82">
        <w:rPr>
          <w:rFonts w:ascii="Times New Roman" w:hAnsi="Times New Roman"/>
          <w:iCs/>
          <w:color w:val="auto"/>
          <w:sz w:val="24"/>
          <w:szCs w:val="24"/>
        </w:rPr>
        <w:t>Птицы.</w:t>
      </w:r>
      <w:r w:rsidRPr="00070C82">
        <w:rPr>
          <w:rFonts w:ascii="Times New Roman" w:hAnsi="Times New Roman"/>
          <w:color w:val="auto"/>
          <w:sz w:val="24"/>
          <w:szCs w:val="24"/>
        </w:rPr>
        <w:t xml:space="preserve"> </w:t>
      </w:r>
      <w:r w:rsidRPr="00070C82">
        <w:rPr>
          <w:rFonts w:ascii="Times New Roman" w:hAnsi="Times New Roman"/>
          <w:iCs/>
          <w:color w:val="auto"/>
          <w:sz w:val="24"/>
          <w:szCs w:val="24"/>
        </w:rPr>
        <w:t>Змеи</w:t>
      </w:r>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lastRenderedPageBreak/>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70C82">
        <w:rPr>
          <w:rFonts w:ascii="Times New Roman" w:hAnsi="Times New Roman"/>
          <w:bCs/>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i/>
          <w:sz w:val="24"/>
          <w:szCs w:val="24"/>
        </w:rPr>
        <w:t xml:space="preserve">Охрана природы: </w:t>
      </w:r>
      <w:r w:rsidRPr="00070C82">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sz w:val="24"/>
          <w:szCs w:val="24"/>
        </w:rPr>
        <w:t>Человек</w:t>
      </w:r>
      <w:r w:rsidRPr="00070C82">
        <w:rPr>
          <w:rFonts w:ascii="Times New Roman" w:hAnsi="Times New Roman" w:cs="Times New Roman"/>
          <w:i/>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 Строение тела человека (голова, туловище, ноги и руки (конечности). Ориенти</w:t>
      </w:r>
      <w:r w:rsidRPr="00070C82">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Человек – член общества:</w:t>
      </w:r>
      <w:r w:rsidRPr="00070C82">
        <w:rPr>
          <w:rFonts w:ascii="Times New Roman" w:hAnsi="Times New Roman"/>
          <w:i/>
          <w:color w:val="auto"/>
          <w:sz w:val="24"/>
          <w:szCs w:val="24"/>
        </w:rPr>
        <w:t xml:space="preserve"> </w:t>
      </w:r>
      <w:r w:rsidRPr="00070C82">
        <w:rPr>
          <w:rFonts w:ascii="Times New Roman" w:hAnsi="Times New Roman"/>
          <w:color w:val="auto"/>
          <w:sz w:val="24"/>
          <w:szCs w:val="24"/>
        </w:rPr>
        <w:t>член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 xml:space="preserve">дежда, обувь.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070C82" w:rsidRDefault="00D1342A" w:rsidP="008B6055">
      <w:pPr>
        <w:pStyle w:val="a5"/>
        <w:spacing w:after="0"/>
        <w:ind w:firstLine="709"/>
        <w:contextualSpacing/>
        <w:jc w:val="both"/>
        <w:rPr>
          <w:rFonts w:ascii="Times New Roman" w:hAnsi="Times New Roman"/>
          <w:iCs/>
          <w:color w:val="auto"/>
          <w:sz w:val="24"/>
          <w:szCs w:val="24"/>
        </w:rPr>
      </w:pPr>
      <w:r w:rsidRPr="00070C82">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070C82" w:rsidRDefault="00D1342A" w:rsidP="008B6055">
      <w:pPr>
        <w:pStyle w:val="a5"/>
        <w:spacing w:after="0"/>
        <w:ind w:firstLine="709"/>
        <w:contextualSpacing/>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D1342A" w:rsidRPr="00070C82" w:rsidRDefault="00D1342A" w:rsidP="008B6055">
      <w:pPr>
        <w:spacing w:after="0"/>
        <w:ind w:firstLine="709"/>
        <w:contextualSpacing/>
        <w:jc w:val="center"/>
        <w:rPr>
          <w:rFonts w:ascii="Times New Roman" w:hAnsi="Times New Roman" w:cs="Times New Roman"/>
          <w:iCs/>
          <w:sz w:val="24"/>
          <w:szCs w:val="24"/>
        </w:rPr>
      </w:pPr>
      <w:r w:rsidRPr="00070C82">
        <w:rPr>
          <w:rFonts w:ascii="Times New Roman" w:hAnsi="Times New Roman" w:cs="Times New Roman"/>
          <w:b/>
          <w:sz w:val="24"/>
          <w:szCs w:val="24"/>
          <w:u w:val="single"/>
        </w:rPr>
        <w:t>Безопасное поведение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Предупреждение заболеваний и травм.</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w:t>
      </w:r>
      <w:r w:rsidRPr="00070C82">
        <w:rPr>
          <w:rFonts w:ascii="Times New Roman" w:hAnsi="Times New Roman" w:cs="Times New Roman"/>
          <w:sz w:val="24"/>
          <w:szCs w:val="24"/>
        </w:rPr>
        <w:lastRenderedPageBreak/>
        <w:t>прием лекарств по назначению врача, постельный режим). Вызов врача из  поликлиники. Случаи обращения в больницу.</w:t>
      </w:r>
    </w:p>
    <w:p w:rsidR="00D1342A" w:rsidRPr="00070C82" w:rsidRDefault="00D1342A" w:rsidP="008B6055">
      <w:pPr>
        <w:spacing w:after="0"/>
        <w:ind w:firstLine="709"/>
        <w:contextualSpacing/>
        <w:jc w:val="both"/>
        <w:rPr>
          <w:rFonts w:ascii="Times New Roman" w:hAnsi="Times New Roman" w:cs="Times New Roman"/>
          <w:iCs/>
          <w:sz w:val="24"/>
          <w:szCs w:val="24"/>
        </w:rPr>
      </w:pPr>
      <w:r w:rsidRPr="00070C82">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Безопасное поведение в природе.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с незнакомыми людьми, в незнакомом месте.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070C82" w:rsidRDefault="00D1342A" w:rsidP="00191997">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Телефоны первой помощи. Звонок по телефону экстренных служб..</w:t>
      </w: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 xml:space="preserve">МУЗЫКА </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«Музыка» ― учебный предмет, предназначенный для формирования у обу</w:t>
      </w:r>
      <w:r w:rsidRPr="00070C82">
        <w:rPr>
          <w:rStyle w:val="apple-style-span"/>
          <w:rFonts w:ascii="Times New Roman" w:hAnsi="Times New Roman" w:cs="Times New Roman"/>
          <w:sz w:val="24"/>
          <w:szCs w:val="24"/>
        </w:rPr>
        <w:softHyphen/>
        <w:t>ча</w:t>
      </w:r>
      <w:r w:rsidRPr="00070C82">
        <w:rPr>
          <w:rStyle w:val="apple-style-span"/>
          <w:rFonts w:ascii="Times New Roman" w:hAnsi="Times New Roman" w:cs="Times New Roman"/>
          <w:sz w:val="24"/>
          <w:szCs w:val="24"/>
        </w:rPr>
        <w:softHyphen/>
        <w:t>ю</w:t>
      </w:r>
      <w:r w:rsidRPr="00070C82">
        <w:rPr>
          <w:rStyle w:val="apple-style-span"/>
          <w:rFonts w:ascii="Times New Roman" w:hAnsi="Times New Roman" w:cs="Times New Roman"/>
          <w:sz w:val="24"/>
          <w:szCs w:val="24"/>
        </w:rPr>
        <w:softHyphen/>
        <w:t>щи</w:t>
      </w:r>
      <w:r w:rsidRPr="00070C82">
        <w:rPr>
          <w:rStyle w:val="apple-style-span"/>
          <w:rFonts w:ascii="Times New Roman" w:hAnsi="Times New Roman" w:cs="Times New Roman"/>
          <w:sz w:val="24"/>
          <w:szCs w:val="24"/>
        </w:rPr>
        <w:softHyphen/>
        <w:t>х</w:t>
      </w:r>
      <w:r w:rsidRPr="00070C82">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070C82">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070C82">
        <w:rPr>
          <w:rStyle w:val="apple-style-span"/>
          <w:rFonts w:ascii="Times New Roman" w:hAnsi="Times New Roman" w:cs="Times New Roman"/>
          <w:sz w:val="24"/>
          <w:szCs w:val="24"/>
        </w:rPr>
        <w:softHyphen/>
        <w:t>собностей, мотивации к музыкальной деятельности</w:t>
      </w:r>
      <w:r w:rsidRPr="00070C82">
        <w:rPr>
          <w:rFonts w:ascii="Times New Roman" w:hAnsi="Times New Roman" w:cs="Times New Roman"/>
          <w:color w:val="000000"/>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sz w:val="24"/>
          <w:szCs w:val="24"/>
        </w:rPr>
        <w:t xml:space="preserve">Цель </w:t>
      </w:r>
      <w:r w:rsidRPr="00070C82">
        <w:rPr>
          <w:rStyle w:val="apple-style-span"/>
          <w:rFonts w:ascii="Times New Roman" w:hAnsi="Times New Roman" w:cs="Times New Roman"/>
          <w:sz w:val="24"/>
          <w:szCs w:val="24"/>
        </w:rPr>
        <w:t>―</w:t>
      </w:r>
      <w:r w:rsidRPr="00070C82">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Задачи учебного предмета «Музыка»:</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н</w:t>
      </w:r>
      <w:r w:rsidRPr="00070C82">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70C82">
        <w:rPr>
          <w:rStyle w:val="apple-style-span"/>
          <w:rFonts w:ascii="Times New Roman" w:hAnsi="Times New Roman"/>
          <w:sz w:val="24"/>
          <w:szCs w:val="24"/>
        </w:rPr>
        <w:t xml:space="preserve">овладение элементарными музыкальными знаниями, </w:t>
      </w:r>
      <w:proofErr w:type="spellStart"/>
      <w:r w:rsidRPr="00070C82">
        <w:rPr>
          <w:rStyle w:val="apple-style-span"/>
          <w:rFonts w:ascii="Times New Roman" w:hAnsi="Times New Roman"/>
          <w:sz w:val="24"/>
          <w:szCs w:val="24"/>
        </w:rPr>
        <w:t>слушательскими</w:t>
      </w:r>
      <w:proofErr w:type="spellEnd"/>
      <w:r w:rsidRPr="00070C82">
        <w:rPr>
          <w:rStyle w:val="apple-style-span"/>
          <w:rFonts w:ascii="Times New Roman" w:hAnsi="Times New Roman"/>
          <w:sz w:val="24"/>
          <w:szCs w:val="24"/>
        </w:rPr>
        <w:t xml:space="preserve"> и доступными исполнительскими умениями)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п</w:t>
      </w:r>
      <w:r w:rsidRPr="00070C82">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70C82">
        <w:rPr>
          <w:rStyle w:val="apple-style-span"/>
          <w:rFonts w:ascii="Times New Roman" w:hAnsi="Times New Roman"/>
          <w:sz w:val="24"/>
          <w:szCs w:val="24"/>
        </w:rPr>
        <w:t>самостоятельной музыкальной деятельности</w:t>
      </w:r>
      <w:r w:rsidRPr="00070C82">
        <w:rPr>
          <w:rFonts w:ascii="Times New Roman" w:hAnsi="Times New Roman"/>
          <w:sz w:val="24"/>
          <w:szCs w:val="24"/>
        </w:rPr>
        <w:t xml:space="preserve"> и др.</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р</w:t>
      </w:r>
      <w:r w:rsidRPr="00070C82">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70C82">
        <w:rPr>
          <w:rStyle w:val="apple-style-span"/>
          <w:rFonts w:ascii="Times New Roman" w:hAnsi="Times New Roman"/>
          <w:sz w:val="24"/>
          <w:szCs w:val="24"/>
        </w:rPr>
        <w:t xml:space="preserve"> приобретение опыта самостоятельной музыкально деятельности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ф</w:t>
      </w:r>
      <w:r w:rsidRPr="00070C82">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70C82">
        <w:rPr>
          <w:rFonts w:ascii="Times New Roman" w:hAnsi="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070C82">
        <w:rPr>
          <w:rFonts w:ascii="Times New Roman" w:hAnsi="Times New Roman" w:cs="Times New Roman"/>
          <w:sz w:val="24"/>
          <w:szCs w:val="24"/>
        </w:rPr>
        <w:t>композиционностъю</w:t>
      </w:r>
      <w:proofErr w:type="spellEnd"/>
      <w:r w:rsidRPr="00070C82">
        <w:rPr>
          <w:rFonts w:ascii="Times New Roman" w:hAnsi="Times New Roman" w:cs="Times New Roman"/>
          <w:sz w:val="24"/>
          <w:szCs w:val="24"/>
        </w:rPr>
        <w:t>, игровой направленностью, эмоциональной дополнительностью используемых методов. М</w:t>
      </w:r>
      <w:r w:rsidRPr="00070C82">
        <w:rPr>
          <w:rFonts w:ascii="Times New Roman" w:hAnsi="Times New Roman" w:cs="Times New Roman"/>
          <w:color w:val="000000"/>
          <w:sz w:val="24"/>
          <w:szCs w:val="24"/>
        </w:rPr>
        <w:t xml:space="preserve">узыкально-образовательный процесс основан на принципе </w:t>
      </w:r>
      <w:r w:rsidRPr="00070C82">
        <w:rPr>
          <w:rFonts w:ascii="Times New Roman" w:hAnsi="Times New Roman" w:cs="Times New Roman"/>
          <w:color w:val="000000"/>
          <w:sz w:val="24"/>
          <w:szCs w:val="24"/>
        </w:rPr>
        <w:lastRenderedPageBreak/>
        <w:t>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Содержание учебного предмета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 содержание программы входит овладение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в до</w:t>
      </w:r>
      <w:r w:rsidRPr="00070C82">
        <w:rPr>
          <w:rFonts w:ascii="Times New Roman" w:hAnsi="Times New Roman" w:cs="Times New Roman"/>
          <w:sz w:val="24"/>
          <w:szCs w:val="24"/>
        </w:rPr>
        <w:softHyphen/>
        <w:t>ступной для них форме и объеме сле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видами музыкальной деятельности: восприятие музыки, хоровое пение, эле</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нты му</w:t>
      </w:r>
      <w:r w:rsidRPr="00070C82">
        <w:rPr>
          <w:rFonts w:ascii="Times New Roman" w:hAnsi="Times New Roman" w:cs="Times New Roman"/>
          <w:sz w:val="24"/>
          <w:szCs w:val="24"/>
        </w:rPr>
        <w:softHyphen/>
        <w:t>зы</w:t>
      </w:r>
      <w:r w:rsidRPr="00070C82">
        <w:rPr>
          <w:rFonts w:ascii="Times New Roman" w:hAnsi="Times New Roman" w:cs="Times New Roman"/>
          <w:sz w:val="24"/>
          <w:szCs w:val="24"/>
        </w:rPr>
        <w:softHyphen/>
        <w:t>кальной грамоты, игра на музыкальных инструментах детского оркестра.</w:t>
      </w:r>
      <w:r w:rsidRPr="00070C82">
        <w:rPr>
          <w:rFonts w:ascii="Times New Roman" w:hAnsi="Times New Roman" w:cs="Times New Roman"/>
          <w:color w:val="000000"/>
          <w:sz w:val="24"/>
          <w:szCs w:val="24"/>
        </w:rPr>
        <w:t xml:space="preserve">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ржание про</w:t>
      </w:r>
      <w:r w:rsidRPr="00070C82">
        <w:rPr>
          <w:rFonts w:ascii="Times New Roman" w:hAnsi="Times New Roman" w:cs="Times New Roman"/>
          <w:color w:val="000000"/>
          <w:sz w:val="24"/>
          <w:szCs w:val="24"/>
        </w:rPr>
        <w:softHyphen/>
        <w:t>граммного материала уро</w:t>
      </w:r>
      <w:r w:rsidRPr="00070C82">
        <w:rPr>
          <w:rFonts w:ascii="Times New Roman" w:hAnsi="Times New Roman" w:cs="Times New Roman"/>
          <w:color w:val="000000"/>
          <w:sz w:val="24"/>
          <w:szCs w:val="24"/>
        </w:rPr>
        <w:softHyphen/>
        <w:t>ков состоит из элементарного теоретического ма</w:t>
      </w:r>
      <w:r w:rsidRPr="00070C82">
        <w:rPr>
          <w:rFonts w:ascii="Times New Roman" w:hAnsi="Times New Roman" w:cs="Times New Roman"/>
          <w:color w:val="000000"/>
          <w:sz w:val="24"/>
          <w:szCs w:val="24"/>
        </w:rPr>
        <w:softHyphen/>
        <w:t>териала, доступных видов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ной деятельности, музыкальных произведений для слу</w:t>
      </w:r>
      <w:r w:rsidRPr="00070C82">
        <w:rPr>
          <w:rFonts w:ascii="Times New Roman" w:hAnsi="Times New Roman" w:cs="Times New Roman"/>
          <w:color w:val="000000"/>
          <w:sz w:val="24"/>
          <w:szCs w:val="24"/>
        </w:rPr>
        <w:softHyphen/>
        <w:t>ша</w:t>
      </w:r>
      <w:r w:rsidRPr="00070C82">
        <w:rPr>
          <w:rFonts w:ascii="Times New Roman" w:hAnsi="Times New Roman" w:cs="Times New Roman"/>
          <w:color w:val="000000"/>
          <w:sz w:val="24"/>
          <w:szCs w:val="24"/>
        </w:rPr>
        <w:softHyphen/>
        <w:t>ния и исполнения, во</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 xml:space="preserve">ных упражнений.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Восприятие музыки</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слушания</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праздничная, маршевая, колыбельная песни и пр.</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Слушание музыки: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части песни (запев, припев, проигрыш, окончание);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Хоровое пение.</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Песенный репертуар</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070C82">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070C82">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070C82">
        <w:rPr>
          <w:rFonts w:ascii="Times New Roman" w:hAnsi="Times New Roman" w:cs="Times New Roman"/>
          <w:color w:val="000000"/>
          <w:sz w:val="24"/>
          <w:szCs w:val="24"/>
        </w:rPr>
        <w:softHyphen/>
        <w:t>но</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нию к детскому голосу</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игровые песни, песни-прибаутки, трудовые песни, колыбельные песни и пр.</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i/>
          <w:sz w:val="24"/>
          <w:szCs w:val="24"/>
        </w:rPr>
        <w:t>Навык пения</w:t>
      </w:r>
      <w:r w:rsidRPr="00070C82">
        <w:rPr>
          <w:rFonts w:ascii="Times New Roman" w:hAnsi="Times New Roman" w:cs="Times New Roman"/>
          <w:sz w:val="24"/>
          <w:szCs w:val="24"/>
        </w:rPr>
        <w:t>:</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lastRenderedPageBreak/>
        <w:t>― </w:t>
      </w:r>
      <w:r w:rsidRPr="00D633EE">
        <w:rPr>
          <w:rFonts w:ascii="Times New Roman" w:hAnsi="Times New Roman" w:cs="Times New Roman"/>
          <w:color w:val="000000" w:themeColor="text1"/>
          <w:sz w:val="24"/>
          <w:szCs w:val="24"/>
        </w:rPr>
        <w:t xml:space="preserve">обучение певческой установке: </w:t>
      </w:r>
      <w:r w:rsidRPr="00D633EE">
        <w:rPr>
          <w:rFonts w:ascii="Times New Roman" w:hAnsi="Times New Roman" w:cs="Times New Roman"/>
          <w:color w:val="000000" w:themeColor="text1"/>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пение коротких </w:t>
      </w:r>
      <w:proofErr w:type="spellStart"/>
      <w:r w:rsidRPr="00D633EE">
        <w:rPr>
          <w:rFonts w:ascii="Times New Roman" w:hAnsi="Times New Roman" w:cs="Times New Roman"/>
          <w:color w:val="000000" w:themeColor="text1"/>
          <w:sz w:val="24"/>
          <w:szCs w:val="24"/>
          <w:shd w:val="clear" w:color="auto" w:fill="FFFCF3"/>
        </w:rPr>
        <w:t>попевок</w:t>
      </w:r>
      <w:proofErr w:type="spellEnd"/>
      <w:r w:rsidRPr="00D633EE">
        <w:rPr>
          <w:rFonts w:ascii="Times New Roman" w:hAnsi="Times New Roman" w:cs="Times New Roman"/>
          <w:color w:val="000000" w:themeColor="text1"/>
          <w:sz w:val="24"/>
          <w:szCs w:val="24"/>
          <w:shd w:val="clear" w:color="auto" w:fill="FFFCF3"/>
        </w:rPr>
        <w:t xml:space="preserve"> на одном дыхании;</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развитие умения мягкого, напевного, легкого пения (работа над кантиленой - </w:t>
      </w:r>
      <w:r w:rsidRPr="00D633EE">
        <w:rPr>
          <w:rFonts w:ascii="Times New Roman" w:hAnsi="Times New Roman" w:cs="Times New Roman"/>
          <w:color w:val="000000" w:themeColor="text1"/>
          <w:sz w:val="24"/>
          <w:szCs w:val="24"/>
          <w:shd w:val="clear" w:color="auto" w:fill="FFFFFF"/>
        </w:rPr>
        <w:t>способностью певческого голоса к напевному исполнению мелодии);</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D633EE">
        <w:rPr>
          <w:rFonts w:ascii="Times New Roman" w:hAnsi="Times New Roman" w:cs="Times New Roman"/>
          <w:i/>
          <w:color w:val="000000" w:themeColor="text1"/>
          <w:sz w:val="24"/>
          <w:szCs w:val="24"/>
          <w:shd w:val="clear" w:color="auto" w:fill="FFFCF3"/>
        </w:rPr>
        <w:t>а капелла</w:t>
      </w:r>
      <w:r w:rsidRPr="00D633EE">
        <w:rPr>
          <w:rFonts w:ascii="Times New Roman" w:hAnsi="Times New Roman" w:cs="Times New Roman"/>
          <w:color w:val="000000" w:themeColor="text1"/>
          <w:sz w:val="24"/>
          <w:szCs w:val="24"/>
          <w:shd w:val="clear" w:color="auto" w:fill="FFFCF3"/>
        </w:rPr>
        <w:t>); работа над чистотой интонирования и выравнивание звучания на всем диапазоне;</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формирование понимания дирижерских жестов (внимание, вдох, начало и окончание пения);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пение спокойное, умеренное по темпу, ненапряженное и плавное в пределах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piano</w:t>
      </w:r>
      <w:r w:rsidRPr="00D633EE">
        <w:rPr>
          <w:rFonts w:ascii="Times New Roman" w:hAnsi="Times New Roman" w:cs="Times New Roman"/>
          <w:color w:val="000000" w:themeColor="text1"/>
          <w:sz w:val="24"/>
          <w:szCs w:val="24"/>
          <w:shd w:val="clear" w:color="auto" w:fill="FFFCF3"/>
        </w:rPr>
        <w:t xml:space="preserve"> (умеренно тихо) и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forte</w:t>
      </w:r>
      <w:r w:rsidRPr="00D633EE">
        <w:rPr>
          <w:rFonts w:ascii="Times New Roman" w:hAnsi="Times New Roman" w:cs="Times New Roman"/>
          <w:color w:val="000000" w:themeColor="text1"/>
          <w:sz w:val="24"/>
          <w:szCs w:val="24"/>
          <w:shd w:val="clear" w:color="auto" w:fill="FFFCF3"/>
        </w:rPr>
        <w:t xml:space="preserve"> (умеренно громко);</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укрепление и постепенное расширение певческого диапазона </w:t>
      </w:r>
      <w:r w:rsidRPr="00D633EE">
        <w:rPr>
          <w:rFonts w:ascii="Times New Roman" w:hAnsi="Times New Roman" w:cs="Times New Roman"/>
          <w:i/>
          <w:color w:val="000000" w:themeColor="text1"/>
          <w:sz w:val="24"/>
          <w:szCs w:val="24"/>
          <w:shd w:val="clear" w:color="auto" w:fill="FFFCF3"/>
        </w:rPr>
        <w:t>ми1 – ля1, ре1 – си1, до1 – до2.</w:t>
      </w:r>
    </w:p>
    <w:p w:rsidR="00D1342A" w:rsidRPr="00D633EE" w:rsidRDefault="00D1342A" w:rsidP="008B6055">
      <w:pPr>
        <w:spacing w:after="0"/>
        <w:ind w:firstLine="709"/>
        <w:contextualSpacing/>
        <w:jc w:val="both"/>
        <w:rPr>
          <w:rFonts w:ascii="Times New Roman" w:hAnsi="Times New Roman" w:cs="Times New Roman"/>
          <w:b/>
          <w:color w:val="000000" w:themeColor="text1"/>
          <w:sz w:val="24"/>
          <w:szCs w:val="24"/>
        </w:rPr>
      </w:pPr>
      <w:r w:rsidRPr="00D633EE">
        <w:rPr>
          <w:rStyle w:val="apple-style-span"/>
          <w:rFonts w:ascii="Times New Roman" w:hAnsi="Times New Roman" w:cs="Times New Roman"/>
          <w:color w:val="000000" w:themeColor="text1"/>
          <w:sz w:val="24"/>
          <w:szCs w:val="24"/>
        </w:rPr>
        <w:lastRenderedPageBreak/>
        <w:t>― </w:t>
      </w:r>
      <w:r w:rsidRPr="00D633EE">
        <w:rPr>
          <w:rFonts w:ascii="Times New Roman" w:hAnsi="Times New Roman" w:cs="Times New Roman"/>
          <w:color w:val="000000" w:themeColor="text1"/>
          <w:sz w:val="24"/>
          <w:szCs w:val="24"/>
          <w:shd w:val="clear" w:color="auto" w:fill="FFFCF3"/>
        </w:rPr>
        <w:t>получение эстетического наслаждения от собственного пения.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sz w:val="24"/>
          <w:szCs w:val="24"/>
        </w:rPr>
        <w:t>Элементы музыкальной грамоты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высотой звука (высокие, средние, низкие);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ознакомление с динамическими особенностями музыки (громкая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forte</w:t>
      </w:r>
      <w:r w:rsidRPr="00070C82">
        <w:rPr>
          <w:rFonts w:ascii="Times New Roman" w:hAnsi="Times New Roman" w:cs="Times New Roman"/>
          <w:sz w:val="24"/>
          <w:szCs w:val="24"/>
        </w:rPr>
        <w:t xml:space="preserve">, тихая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piano</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звук по длительности (долгие, короткие):</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070C82">
        <w:rPr>
          <w:rFonts w:ascii="Times New Roman" w:hAnsi="Times New Roman" w:cs="Times New Roman"/>
          <w:i/>
          <w:sz w:val="24"/>
          <w:szCs w:val="24"/>
        </w:rPr>
        <w:t>до мажор</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sz w:val="24"/>
          <w:szCs w:val="24"/>
        </w:rPr>
        <w:t>Игра на музыкальных инструментах детского оркестра.</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исполнения</w:t>
      </w:r>
      <w:r w:rsidRPr="00070C82">
        <w:rPr>
          <w:rFonts w:ascii="Times New Roman" w:hAnsi="Times New Roman" w:cs="Times New Roman"/>
          <w:sz w:val="24"/>
          <w:szCs w:val="24"/>
        </w:rPr>
        <w:t xml:space="preserve">: </w:t>
      </w:r>
      <w:r w:rsidRPr="00070C82">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070C82">
        <w:rPr>
          <w:rFonts w:ascii="Times New Roman" w:hAnsi="Times New Roman" w:cs="Times New Roman"/>
          <w:color w:val="000000"/>
          <w:sz w:val="24"/>
          <w:szCs w:val="24"/>
        </w:rPr>
        <w:t>.</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Style w:val="apple-style-span"/>
          <w:rFonts w:ascii="Times New Roman" w:hAnsi="Times New Roman" w:cs="Times New Roman"/>
          <w:color w:val="000000"/>
          <w:sz w:val="24"/>
          <w:szCs w:val="24"/>
        </w:rPr>
        <w:t xml:space="preserve"> марш, полька, вальс</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обучение игре на балалайке или других доступных народных инструментах;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обучение игре на фортепиано.</w:t>
      </w:r>
    </w:p>
    <w:p w:rsidR="006A3AF2" w:rsidRPr="00070C82" w:rsidRDefault="006A3AF2" w:rsidP="008B6055">
      <w:pPr>
        <w:spacing w:after="0"/>
        <w:ind w:firstLine="709"/>
        <w:contextualSpacing/>
        <w:jc w:val="center"/>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ИЗОБРАЗИТЕЛЬНОЕ ИСКУССТВО </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bCs/>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sz w:val="24"/>
          <w:szCs w:val="24"/>
        </w:rPr>
        <w:t xml:space="preserve">Основная </w:t>
      </w:r>
      <w:r w:rsidRPr="00070C82">
        <w:rPr>
          <w:rFonts w:ascii="Times New Roman" w:hAnsi="Times New Roman" w:cs="Times New Roman"/>
          <w:b/>
          <w:sz w:val="24"/>
          <w:szCs w:val="24"/>
        </w:rPr>
        <w:t xml:space="preserve">цель </w:t>
      </w:r>
      <w:r w:rsidRPr="00070C82">
        <w:rPr>
          <w:rFonts w:ascii="Times New Roman" w:hAnsi="Times New Roman" w:cs="Times New Roman"/>
          <w:sz w:val="24"/>
          <w:szCs w:val="24"/>
        </w:rPr>
        <w:t>изучения предмета</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Fonts w:ascii="Times New Roman" w:hAnsi="Times New Roman" w:cs="Times New Roman"/>
          <w:b/>
          <w:bCs/>
          <w:sz w:val="24"/>
          <w:szCs w:val="24"/>
        </w:rPr>
        <w:t>Основные задачи изучения предмета: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Обучение разным видам изобразительной деятельности (рисованию, аппликации, лепке).</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converted-space"/>
          <w:rFonts w:ascii="Times New Roman" w:hAnsi="Times New Roman" w:cs="Times New Roman"/>
          <w:sz w:val="24"/>
          <w:szCs w:val="24"/>
          <w:shd w:val="clear" w:color="auto" w:fill="FFFFFF"/>
        </w:rPr>
        <w:t>― р</w:t>
      </w:r>
      <w:r w:rsidRPr="00070C82">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0D4CF8" w:rsidRDefault="000D4CF8" w:rsidP="008B6055">
      <w:pPr>
        <w:spacing w:after="0"/>
        <w:ind w:firstLine="709"/>
        <w:contextualSpacing/>
        <w:jc w:val="center"/>
        <w:rPr>
          <w:rFonts w:ascii="Times New Roman" w:hAnsi="Times New Roman" w:cs="Times New Roman"/>
          <w:b/>
          <w:sz w:val="24"/>
          <w:szCs w:val="24"/>
        </w:rPr>
      </w:pPr>
    </w:p>
    <w:p w:rsidR="00D1342A"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Примерное содержание предмета</w:t>
      </w:r>
    </w:p>
    <w:p w:rsidR="00D633EE" w:rsidRPr="00070C82" w:rsidRDefault="00D633EE" w:rsidP="008B6055">
      <w:pPr>
        <w:spacing w:after="0"/>
        <w:ind w:firstLine="709"/>
        <w:contextualSpacing/>
        <w:jc w:val="center"/>
        <w:rPr>
          <w:rStyle w:val="apple-converted-space"/>
          <w:rFonts w:ascii="Times New Roman" w:hAnsi="Times New Roman" w:cs="Times New Roman"/>
          <w:sz w:val="24"/>
          <w:szCs w:val="24"/>
          <w:shd w:val="clear" w:color="auto" w:fill="FFFFFF"/>
        </w:rPr>
      </w:pP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Программой </w:t>
      </w:r>
      <w:r w:rsidR="00D633EE" w:rsidRPr="00070C82">
        <w:rPr>
          <w:rStyle w:val="apple-converted-space"/>
          <w:rFonts w:ascii="Times New Roman" w:hAnsi="Times New Roman" w:cs="Times New Roman"/>
          <w:sz w:val="24"/>
          <w:szCs w:val="24"/>
          <w:shd w:val="clear" w:color="auto" w:fill="FFFFFF"/>
        </w:rPr>
        <w:t>предусматриваются</w:t>
      </w:r>
      <w:r w:rsidRPr="00070C82">
        <w:rPr>
          <w:rStyle w:val="apple-converted-space"/>
          <w:rFonts w:ascii="Times New Roman" w:hAnsi="Times New Roman" w:cs="Times New Roman"/>
          <w:sz w:val="24"/>
          <w:szCs w:val="24"/>
          <w:shd w:val="clear" w:color="auto" w:fill="FFFFFF"/>
        </w:rPr>
        <w:t xml:space="preserve"> следующие виды работы:</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 выполнение плоскостной и </w:t>
      </w:r>
      <w:proofErr w:type="spellStart"/>
      <w:r w:rsidRPr="00070C82">
        <w:rPr>
          <w:rStyle w:val="apple-converted-space"/>
          <w:rFonts w:ascii="Times New Roman" w:hAnsi="Times New Roman"/>
          <w:sz w:val="24"/>
          <w:szCs w:val="24"/>
          <w:shd w:val="clear" w:color="auto" w:fill="FFFFFF"/>
        </w:rPr>
        <w:t>полуобъемной</w:t>
      </w:r>
      <w:proofErr w:type="spellEnd"/>
      <w:r w:rsidRPr="00070C82">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 xml:space="preserve">Введение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Формирование организационных умений:</w:t>
      </w:r>
      <w:r w:rsidRPr="00070C82">
        <w:rPr>
          <w:rStyle w:val="apple-converted-space"/>
          <w:rFonts w:ascii="Times New Roman" w:hAnsi="Times New Roman" w:cs="Times New Roman"/>
          <w:sz w:val="24"/>
          <w:szCs w:val="24"/>
          <w:shd w:val="clear" w:color="auto" w:fill="FFFFFF"/>
        </w:rPr>
        <w:t xml:space="preserve"> правильно сидеть,</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Сенсорное воспитание</w:t>
      </w:r>
      <w:r w:rsidRPr="00070C82">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Развитие моторики рук</w:t>
      </w:r>
      <w:r w:rsidRPr="00070C82">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070C82">
        <w:rPr>
          <w:rStyle w:val="apple-converted-space"/>
          <w:rFonts w:ascii="Times New Roman" w:hAnsi="Times New Roman" w:cs="Times New Roman"/>
          <w:sz w:val="24"/>
          <w:szCs w:val="24"/>
          <w:shd w:val="clear" w:color="auto" w:fill="FFFFFF"/>
        </w:rPr>
        <w:t>(лепке, выполнении аппликации, рисовании):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 xml:space="preserve">Приемы лепки: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w:t>
      </w:r>
      <w:proofErr w:type="spellStart"/>
      <w:r w:rsidRPr="00070C82">
        <w:rPr>
          <w:rStyle w:val="apple-converted-space"/>
          <w:rFonts w:ascii="Times New Roman" w:hAnsi="Times New Roman" w:cs="Times New Roman"/>
          <w:sz w:val="24"/>
          <w:szCs w:val="24"/>
          <w:shd w:val="clear" w:color="auto" w:fill="FFFFFF"/>
        </w:rPr>
        <w:t>отщипывание</w:t>
      </w:r>
      <w:proofErr w:type="spellEnd"/>
      <w:r w:rsidRPr="00070C82">
        <w:rPr>
          <w:rStyle w:val="apple-converted-space"/>
          <w:rFonts w:ascii="Times New Roman" w:hAnsi="Times New Roman" w:cs="Times New Roman"/>
          <w:sz w:val="24"/>
          <w:szCs w:val="24"/>
          <w:shd w:val="clear" w:color="auto" w:fill="FFFFFF"/>
        </w:rPr>
        <w:t xml:space="preserve"> кусков от целого куска пластилина и разминание;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размазывание по картону;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скатывание, раскатывание, сплющивание;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w:t>
      </w:r>
      <w:proofErr w:type="spellStart"/>
      <w:r w:rsidRPr="00070C82">
        <w:rPr>
          <w:rStyle w:val="apple-converted-space"/>
          <w:rFonts w:ascii="Times New Roman" w:hAnsi="Times New Roman" w:cs="Times New Roman"/>
          <w:sz w:val="24"/>
          <w:szCs w:val="24"/>
          <w:shd w:val="clear" w:color="auto" w:fill="FFFFFF"/>
        </w:rPr>
        <w:t>примазывание</w:t>
      </w:r>
      <w:proofErr w:type="spellEnd"/>
      <w:r w:rsidRPr="00070C82">
        <w:rPr>
          <w:rStyle w:val="apple-converted-space"/>
          <w:rFonts w:ascii="Times New Roman" w:hAnsi="Times New Roman" w:cs="Times New Roman"/>
          <w:sz w:val="24"/>
          <w:szCs w:val="24"/>
          <w:shd w:val="clear" w:color="auto" w:fill="FFFFFF"/>
        </w:rPr>
        <w:t xml:space="preserve"> частей при составлении целого объемного изображения.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для</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работы ножницами;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lastRenderedPageBreak/>
        <w:t>Приемы рисования твердыми материалами (карандашом, фломастером, ручкой):</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красками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рисования руками</w:t>
      </w:r>
      <w:r w:rsidRPr="00070C82">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трафаретной печати</w:t>
      </w:r>
      <w:r w:rsidRPr="00070C82">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приемы кистевого письма</w:t>
      </w:r>
      <w:r w:rsidRPr="00070C82">
        <w:rPr>
          <w:rStyle w:val="apple-converted-space"/>
          <w:rFonts w:ascii="Times New Roman" w:hAnsi="Times New Roman" w:cs="Times New Roman"/>
          <w:sz w:val="24"/>
          <w:szCs w:val="24"/>
          <w:shd w:val="clear" w:color="auto" w:fill="FFFFFF"/>
        </w:rPr>
        <w:t>:</w:t>
      </w:r>
      <w:r w:rsidRPr="00070C82">
        <w:rPr>
          <w:rStyle w:val="apple-converted-space"/>
          <w:rFonts w:ascii="Times New Roman" w:hAnsi="Times New Roman" w:cs="Times New Roman"/>
          <w:i/>
          <w:sz w:val="24"/>
          <w:szCs w:val="24"/>
          <w:shd w:val="clear" w:color="auto" w:fill="FFFFFF"/>
        </w:rPr>
        <w:t xml:space="preserve"> </w:t>
      </w:r>
      <w:proofErr w:type="spellStart"/>
      <w:r w:rsidRPr="00070C82">
        <w:rPr>
          <w:rStyle w:val="apple-converted-space"/>
          <w:rFonts w:ascii="Times New Roman" w:hAnsi="Times New Roman" w:cs="Times New Roman"/>
          <w:sz w:val="24"/>
          <w:szCs w:val="24"/>
          <w:shd w:val="clear" w:color="auto" w:fill="FFFFFF"/>
        </w:rPr>
        <w:t>примакивание</w:t>
      </w:r>
      <w:proofErr w:type="spellEnd"/>
      <w:r w:rsidRPr="00070C82">
        <w:rPr>
          <w:rStyle w:val="apple-converted-space"/>
          <w:rFonts w:ascii="Times New Roman" w:hAnsi="Times New Roman" w:cs="Times New Roman"/>
          <w:sz w:val="24"/>
          <w:szCs w:val="24"/>
          <w:shd w:val="clear" w:color="auto" w:fill="FFFFFF"/>
        </w:rPr>
        <w:t xml:space="preserve"> кистью; наращивание массы; рисование сухой кистью; рисование по мокрому листу и т.д.</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действиям с шаблонами и</w:t>
      </w:r>
      <w:r w:rsidRPr="00070C82">
        <w:rPr>
          <w:rStyle w:val="apple-converted-space"/>
          <w:rFonts w:ascii="Times New Roman" w:hAnsi="Times New Roman" w:cs="Times New Roman"/>
          <w:sz w:val="24"/>
          <w:szCs w:val="24"/>
          <w:shd w:val="clear" w:color="auto" w:fill="FFFFFF"/>
        </w:rPr>
        <w:t xml:space="preserve"> </w:t>
      </w:r>
      <w:r w:rsidRPr="00070C82">
        <w:rPr>
          <w:rStyle w:val="apple-converted-space"/>
          <w:rFonts w:ascii="Times New Roman" w:hAnsi="Times New Roman" w:cs="Times New Roman"/>
          <w:i/>
          <w:sz w:val="24"/>
          <w:szCs w:val="24"/>
          <w:shd w:val="clear" w:color="auto" w:fill="FFFFFF"/>
        </w:rPr>
        <w:t>трафаретами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правила обведения шаблонов;</w:t>
      </w:r>
    </w:p>
    <w:p w:rsidR="000D4CF8" w:rsidRDefault="00D1342A" w:rsidP="00191997">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композиционной деятельности</w:t>
      </w:r>
    </w:p>
    <w:p w:rsidR="00D1342A" w:rsidRPr="00070C82" w:rsidRDefault="00D1342A" w:rsidP="008B6055">
      <w:pPr>
        <w:autoSpaceDE w:val="0"/>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Формирование понятий:</w:t>
      </w:r>
      <w:r w:rsidRPr="00070C82">
        <w:rPr>
          <w:rFonts w:ascii="Times New Roman" w:hAnsi="Times New Roman" w:cs="Times New Roman"/>
          <w:b/>
          <w:bCs/>
          <w:i/>
          <w:sz w:val="24"/>
          <w:szCs w:val="24"/>
        </w:rPr>
        <w:t xml:space="preserve"> </w:t>
      </w:r>
      <w:r w:rsidRPr="00070C82">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70C82">
        <w:rPr>
          <w:rFonts w:ascii="Times New Roman" w:hAnsi="Times New Roman" w:cs="Times New Roman"/>
          <w:b/>
          <w:bCs/>
          <w:sz w:val="24"/>
          <w:szCs w:val="24"/>
        </w:rPr>
        <w:t xml:space="preserve">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Соотнесение формы предметов с геометрическими фигурами (метод обобщения).</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пропорций предметов. Строение тела человека, животных и др.</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движения различных одушевленных и неодушевленных предметов.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070C82">
        <w:rPr>
          <w:rFonts w:ascii="Times New Roman" w:hAnsi="Times New Roman" w:cs="Times New Roman"/>
          <w:sz w:val="24"/>
          <w:szCs w:val="24"/>
        </w:rPr>
        <w:t>до</w:t>
      </w:r>
      <w:r w:rsidRPr="00070C82">
        <w:rPr>
          <w:rFonts w:ascii="Times New Roman" w:hAnsi="Times New Roman" w:cs="Times New Roman"/>
          <w:sz w:val="24"/>
          <w:szCs w:val="24"/>
        </w:rPr>
        <w:softHyphen/>
        <w:t>рисовывание</w:t>
      </w:r>
      <w:proofErr w:type="spellEnd"/>
      <w:r w:rsidRPr="00070C82">
        <w:rPr>
          <w:rFonts w:ascii="Times New Roman" w:hAnsi="Times New Roman" w:cs="Times New Roman"/>
          <w:sz w:val="24"/>
          <w:szCs w:val="24"/>
        </w:rPr>
        <w:t>, обведение шаблонов, рисование по клеткам, самостоя</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ное рисование формы объекта и т.п.</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sz w:val="24"/>
          <w:szCs w:val="24"/>
        </w:rPr>
        <w:t>Сходство и различия орнамента и узора. В</w:t>
      </w:r>
      <w:r w:rsidRPr="00070C82">
        <w:rPr>
          <w:rFonts w:ascii="Times New Roman" w:hAnsi="Times New Roman"/>
          <w:bCs/>
          <w:sz w:val="24"/>
          <w:szCs w:val="24"/>
        </w:rPr>
        <w:t xml:space="preserve">иды орнаментов по форме: в полосе, замкнутый, сетчатый, по содержанию: геометрический, растительный, зооморфный, </w:t>
      </w:r>
      <w:r w:rsidRPr="00070C82">
        <w:rPr>
          <w:rFonts w:ascii="Times New Roman" w:hAnsi="Times New Roman"/>
          <w:bCs/>
          <w:sz w:val="24"/>
          <w:szCs w:val="24"/>
        </w:rPr>
        <w:lastRenderedPageBreak/>
        <w:t>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D1342A" w:rsidRPr="00070C82" w:rsidRDefault="00D1342A" w:rsidP="008B6055">
      <w:pPr>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D1342A" w:rsidRPr="00070C82" w:rsidRDefault="00D1342A" w:rsidP="008B6055">
      <w:pPr>
        <w:pStyle w:val="a8"/>
        <w:shd w:val="clear" w:color="auto" w:fill="FFFFFF"/>
        <w:spacing w:after="0"/>
        <w:ind w:left="0" w:firstLine="709"/>
        <w:contextualSpacing/>
        <w:jc w:val="both"/>
        <w:rPr>
          <w:rFonts w:ascii="Times New Roman" w:hAnsi="Times New Roman"/>
          <w:bCs/>
          <w:sz w:val="24"/>
          <w:szCs w:val="24"/>
        </w:rPr>
      </w:pPr>
      <w:r w:rsidRPr="00070C82">
        <w:rPr>
          <w:rFonts w:ascii="Times New Roman" w:hAnsi="Times New Roman"/>
          <w:bCs/>
          <w:sz w:val="24"/>
          <w:szCs w:val="24"/>
        </w:rPr>
        <w:t>Понятия:</w:t>
      </w:r>
      <w:r w:rsidRPr="00070C82">
        <w:rPr>
          <w:rFonts w:ascii="Times New Roman" w:hAnsi="Times New Roman"/>
          <w:b/>
          <w:bCs/>
          <w:i/>
          <w:sz w:val="24"/>
          <w:szCs w:val="24"/>
        </w:rPr>
        <w:t xml:space="preserve"> </w:t>
      </w:r>
      <w:r w:rsidRPr="00070C82">
        <w:rPr>
          <w:rFonts w:ascii="Times New Roman" w:hAnsi="Times New Roman"/>
          <w:bCs/>
          <w:sz w:val="24"/>
          <w:szCs w:val="24"/>
        </w:rPr>
        <w:t xml:space="preserve">«цвет», «спектр», «краски», «акварель», «гуашь», «живопись»  и т.д. </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Различение и обозначением словом, некоторых ясно различимых оттенков цветов.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070C82">
        <w:rPr>
          <w:rFonts w:ascii="Times New Roman" w:hAnsi="Times New Roman" w:cs="Times New Roman"/>
          <w:sz w:val="24"/>
          <w:szCs w:val="24"/>
        </w:rPr>
        <w:t>светлотности</w:t>
      </w:r>
      <w:proofErr w:type="spellEnd"/>
      <w:r w:rsidRPr="00070C82">
        <w:rPr>
          <w:rFonts w:ascii="Times New Roman" w:hAnsi="Times New Roman" w:cs="Times New Roman"/>
          <w:sz w:val="24"/>
          <w:szCs w:val="24"/>
        </w:rPr>
        <w:t xml:space="preserve"> цвета (светло-зеленый, темно-зеленый и т.д.).</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Приемы работы акварельными красками: кистевое письмо ― </w:t>
      </w:r>
      <w:proofErr w:type="spellStart"/>
      <w:r w:rsidRPr="00070C82">
        <w:rPr>
          <w:rStyle w:val="apple-converted-space"/>
          <w:rFonts w:ascii="Times New Roman" w:hAnsi="Times New Roman" w:cs="Times New Roman"/>
          <w:sz w:val="24"/>
          <w:szCs w:val="24"/>
          <w:shd w:val="clear" w:color="auto" w:fill="FFFFFF"/>
        </w:rPr>
        <w:t>примакивание</w:t>
      </w:r>
      <w:proofErr w:type="spellEnd"/>
      <w:r w:rsidRPr="00070C82">
        <w:rPr>
          <w:rStyle w:val="apple-converted-space"/>
          <w:rFonts w:ascii="Times New Roman" w:hAnsi="Times New Roman" w:cs="Times New Roman"/>
          <w:sz w:val="24"/>
          <w:szCs w:val="24"/>
          <w:shd w:val="clear" w:color="auto" w:fill="FFFFFF"/>
        </w:rPr>
        <w:t xml:space="preserve"> кистью; рисование сухой кистью; рисование по мокрому листу (</w:t>
      </w:r>
      <w:proofErr w:type="spellStart"/>
      <w:r w:rsidRPr="00070C82">
        <w:rPr>
          <w:rStyle w:val="apple-converted-space"/>
          <w:rFonts w:ascii="Times New Roman" w:hAnsi="Times New Roman" w:cs="Times New Roman"/>
          <w:sz w:val="24"/>
          <w:szCs w:val="24"/>
          <w:shd w:val="clear" w:color="auto" w:fill="FFFFFF"/>
        </w:rPr>
        <w:t>алла</w:t>
      </w:r>
      <w:proofErr w:type="spellEnd"/>
      <w:r w:rsidRPr="00070C82">
        <w:rPr>
          <w:rStyle w:val="apple-converted-space"/>
          <w:rFonts w:ascii="Times New Roman" w:hAnsi="Times New Roman" w:cs="Times New Roman"/>
          <w:sz w:val="24"/>
          <w:szCs w:val="24"/>
          <w:shd w:val="clear" w:color="auto" w:fill="FFFFFF"/>
        </w:rPr>
        <w:t xml:space="preserve"> прима), послойная живопись (лессировка) и т.д.</w:t>
      </w:r>
    </w:p>
    <w:p w:rsidR="00D633EE" w:rsidRDefault="00D1342A" w:rsidP="00191997">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070C82">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Примерные темы бесед: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«И</w:t>
      </w:r>
      <w:r w:rsidRPr="00070C82">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w:t>
      </w:r>
      <w:r w:rsidRPr="00070C82">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70C82">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70C82">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070C82">
        <w:rPr>
          <w:rStyle w:val="apple-converted-space"/>
          <w:rFonts w:ascii="Times New Roman" w:hAnsi="Times New Roman" w:cs="Times New Roman"/>
          <w:sz w:val="24"/>
          <w:szCs w:val="24"/>
          <w:shd w:val="clear" w:color="auto" w:fill="FFFFFF"/>
        </w:rPr>
        <w:t>Билибин</w:t>
      </w:r>
      <w:proofErr w:type="spellEnd"/>
      <w:r w:rsidRPr="00070C82">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070C82">
        <w:rPr>
          <w:rStyle w:val="apple-converted-space"/>
          <w:rFonts w:ascii="Times New Roman" w:hAnsi="Times New Roman" w:cs="Times New Roman"/>
          <w:sz w:val="24"/>
          <w:szCs w:val="24"/>
          <w:shd w:val="clear" w:color="auto" w:fill="FFFFFF"/>
        </w:rPr>
        <w:t>Канашевич</w:t>
      </w:r>
      <w:proofErr w:type="spellEnd"/>
      <w:r w:rsidRPr="00070C82">
        <w:rPr>
          <w:rStyle w:val="apple-converted-space"/>
          <w:rFonts w:ascii="Times New Roman" w:hAnsi="Times New Roman" w:cs="Times New Roman"/>
          <w:sz w:val="24"/>
          <w:szCs w:val="24"/>
          <w:shd w:val="clear" w:color="auto" w:fill="FFFFFF"/>
        </w:rPr>
        <w:t xml:space="preserve">, А. Куинджи, А Саврасов, И .Остроухова,  А. Пластов, В. Поленов, И Левитан, К. </w:t>
      </w:r>
      <w:proofErr w:type="spellStart"/>
      <w:r w:rsidRPr="00070C82">
        <w:rPr>
          <w:rStyle w:val="apple-converted-space"/>
          <w:rFonts w:ascii="Times New Roman" w:hAnsi="Times New Roman" w:cs="Times New Roman"/>
          <w:sz w:val="24"/>
          <w:szCs w:val="24"/>
          <w:shd w:val="clear" w:color="auto" w:fill="FFFFFF"/>
        </w:rPr>
        <w:t>Юон</w:t>
      </w:r>
      <w:proofErr w:type="spellEnd"/>
      <w:r w:rsidRPr="00070C82">
        <w:rPr>
          <w:rStyle w:val="apple-converted-space"/>
          <w:rFonts w:ascii="Times New Roman" w:hAnsi="Times New Roman" w:cs="Times New Roman"/>
          <w:sz w:val="24"/>
          <w:szCs w:val="24"/>
          <w:shd w:val="clear" w:color="auto" w:fill="FFFFFF"/>
        </w:rPr>
        <w:t xml:space="preserve">, М. Сарьян, П. </w:t>
      </w:r>
      <w:proofErr w:type="spellStart"/>
      <w:r w:rsidRPr="00070C82">
        <w:rPr>
          <w:rStyle w:val="apple-converted-space"/>
          <w:rFonts w:ascii="Times New Roman" w:hAnsi="Times New Roman" w:cs="Times New Roman"/>
          <w:sz w:val="24"/>
          <w:szCs w:val="24"/>
          <w:shd w:val="clear" w:color="auto" w:fill="FFFFFF"/>
        </w:rPr>
        <w:t>Сезан</w:t>
      </w:r>
      <w:proofErr w:type="spellEnd"/>
      <w:r w:rsidRPr="00070C82">
        <w:rPr>
          <w:rStyle w:val="apple-converted-space"/>
          <w:rFonts w:ascii="Times New Roman" w:hAnsi="Times New Roman" w:cs="Times New Roman"/>
          <w:sz w:val="24"/>
          <w:szCs w:val="24"/>
          <w:shd w:val="clear" w:color="auto" w:fill="FFFFFF"/>
        </w:rPr>
        <w:t xml:space="preserve">, И. Шишкин  и т.д. </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70C82">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70C82">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070C82">
        <w:rPr>
          <w:rStyle w:val="apple-converted-space"/>
          <w:rFonts w:ascii="Times New Roman" w:hAnsi="Times New Roman" w:cs="Times New Roman"/>
          <w:sz w:val="24"/>
          <w:szCs w:val="24"/>
          <w:shd w:val="clear" w:color="auto" w:fill="FFFFFF"/>
        </w:rPr>
        <w:t>Ватагин</w:t>
      </w:r>
      <w:proofErr w:type="spellEnd"/>
      <w:r w:rsidRPr="00070C82">
        <w:rPr>
          <w:rStyle w:val="apple-converted-space"/>
          <w:rFonts w:ascii="Times New Roman" w:hAnsi="Times New Roman" w:cs="Times New Roman"/>
          <w:sz w:val="24"/>
          <w:szCs w:val="24"/>
          <w:shd w:val="clear" w:color="auto" w:fill="FFFFFF"/>
        </w:rPr>
        <w:t>, А. </w:t>
      </w:r>
      <w:proofErr w:type="spellStart"/>
      <w:r w:rsidRPr="00070C82">
        <w:rPr>
          <w:rStyle w:val="apple-converted-space"/>
          <w:rFonts w:ascii="Times New Roman" w:hAnsi="Times New Roman" w:cs="Times New Roman"/>
          <w:sz w:val="24"/>
          <w:szCs w:val="24"/>
          <w:shd w:val="clear" w:color="auto" w:fill="FFFFFF"/>
        </w:rPr>
        <w:t>Опекушина</w:t>
      </w:r>
      <w:proofErr w:type="spellEnd"/>
      <w:r w:rsidRPr="00070C82">
        <w:rPr>
          <w:rStyle w:val="apple-converted-space"/>
          <w:rFonts w:ascii="Times New Roman" w:hAnsi="Times New Roman" w:cs="Times New Roman"/>
          <w:sz w:val="24"/>
          <w:szCs w:val="24"/>
          <w:shd w:val="clear" w:color="auto" w:fill="FFFFFF"/>
        </w:rPr>
        <w:t>, В. Мухина и т.д.</w:t>
      </w:r>
    </w:p>
    <w:p w:rsidR="00D1342A" w:rsidRPr="00070C82" w:rsidRDefault="00D1342A" w:rsidP="008B6055">
      <w:pPr>
        <w:autoSpaceDE w:val="0"/>
        <w:spacing w:after="0"/>
        <w:ind w:firstLine="709"/>
        <w:contextualSpacing/>
        <w:jc w:val="both"/>
        <w:rPr>
          <w:rFonts w:ascii="Times New Roman" w:hAnsi="Times New Roman" w:cs="Times New Roman"/>
          <w:b/>
          <w:bCs/>
          <w:iCs/>
          <w:sz w:val="24"/>
          <w:szCs w:val="24"/>
        </w:rPr>
      </w:pPr>
      <w:r w:rsidRPr="00070C82">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70C82">
        <w:rPr>
          <w:rFonts w:ascii="Times New Roman" w:hAnsi="Times New Roman" w:cs="Times New Roman"/>
          <w:sz w:val="24"/>
          <w:szCs w:val="24"/>
        </w:rPr>
        <w:t>Истоки этого искусства и его роль в жизни человека (ук</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 xml:space="preserve">шение жилища, предметов быта, орудий труда, костюмы). </w:t>
      </w:r>
      <w:r w:rsidRPr="00070C82">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70C82">
        <w:rPr>
          <w:rFonts w:ascii="Times New Roman" w:hAnsi="Times New Roman" w:cs="Times New Roman"/>
          <w:sz w:val="24"/>
          <w:szCs w:val="24"/>
        </w:rPr>
        <w:t>Разнообразие форм в природе как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 xml:space="preserve">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w:t>
      </w:r>
      <w:r w:rsidRPr="00070C82">
        <w:rPr>
          <w:rFonts w:ascii="Times New Roman" w:hAnsi="Times New Roman" w:cs="Times New Roman"/>
          <w:sz w:val="24"/>
          <w:szCs w:val="24"/>
        </w:rPr>
        <w:lastRenderedPageBreak/>
        <w:t>культуре и декоративно-прикладном искусстве. Ознакомление с про</w:t>
      </w:r>
      <w:r w:rsidRPr="00070C82">
        <w:rPr>
          <w:rFonts w:ascii="Times New Roman" w:hAnsi="Times New Roman" w:cs="Times New Roman"/>
          <w:sz w:val="24"/>
          <w:szCs w:val="24"/>
        </w:rPr>
        <w:softHyphen/>
        <w:t>изведениями народных художественных промыслов в России с учетом мес</w:t>
      </w:r>
      <w:r w:rsidRPr="00070C82">
        <w:rPr>
          <w:rFonts w:ascii="Times New Roman" w:hAnsi="Times New Roman" w:cs="Times New Roman"/>
          <w:sz w:val="24"/>
          <w:szCs w:val="24"/>
        </w:rPr>
        <w:softHyphen/>
        <w:t xml:space="preserve">тных условий. </w:t>
      </w:r>
      <w:r w:rsidRPr="00070C82">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070C82">
        <w:rPr>
          <w:rStyle w:val="apple-converted-space"/>
          <w:rFonts w:ascii="Times New Roman" w:hAnsi="Times New Roman" w:cs="Times New Roman"/>
          <w:sz w:val="24"/>
          <w:szCs w:val="24"/>
          <w:shd w:val="clear" w:color="auto" w:fill="FFFFFF"/>
        </w:rPr>
        <w:t>жостовская</w:t>
      </w:r>
      <w:proofErr w:type="spellEnd"/>
      <w:r w:rsidRPr="00070C82">
        <w:rPr>
          <w:rStyle w:val="apple-converted-space"/>
          <w:rFonts w:ascii="Times New Roman" w:hAnsi="Times New Roman" w:cs="Times New Roman"/>
          <w:sz w:val="24"/>
          <w:szCs w:val="24"/>
          <w:shd w:val="clear" w:color="auto" w:fill="FFFFFF"/>
        </w:rPr>
        <w:t xml:space="preserve"> роспись и т.д.).  </w:t>
      </w:r>
    </w:p>
    <w:p w:rsidR="006A3AF2" w:rsidRDefault="006A3AF2" w:rsidP="00191997">
      <w:pPr>
        <w:spacing w:before="120" w:after="0"/>
        <w:ind w:firstLine="709"/>
        <w:contextualSpacing/>
        <w:rPr>
          <w:rFonts w:ascii="Times New Roman" w:hAnsi="Times New Roman" w:cs="Times New Roman"/>
          <w:b/>
          <w:bCs/>
          <w:iCs/>
          <w:sz w:val="24"/>
          <w:szCs w:val="24"/>
        </w:rPr>
      </w:pPr>
    </w:p>
    <w:p w:rsidR="00191997" w:rsidRDefault="00191997" w:rsidP="00191997">
      <w:pPr>
        <w:spacing w:before="120" w:after="0"/>
        <w:ind w:firstLine="709"/>
        <w:contextualSpacing/>
        <w:rPr>
          <w:rFonts w:ascii="Times New Roman" w:hAnsi="Times New Roman" w:cs="Times New Roman"/>
          <w:b/>
          <w:bCs/>
          <w:iCs/>
          <w:sz w:val="24"/>
          <w:szCs w:val="24"/>
        </w:rPr>
      </w:pPr>
    </w:p>
    <w:p w:rsidR="00191997" w:rsidRDefault="00191997" w:rsidP="00191997">
      <w:pPr>
        <w:spacing w:before="120" w:after="0"/>
        <w:ind w:firstLine="709"/>
        <w:contextualSpacing/>
        <w:rPr>
          <w:rFonts w:ascii="Times New Roman" w:hAnsi="Times New Roman" w:cs="Times New Roman"/>
          <w:b/>
          <w:bCs/>
          <w:iCs/>
          <w:sz w:val="24"/>
          <w:szCs w:val="24"/>
        </w:rPr>
      </w:pPr>
    </w:p>
    <w:p w:rsidR="00191997" w:rsidRPr="00070C82" w:rsidRDefault="00191997" w:rsidP="00191997">
      <w:pPr>
        <w:spacing w:before="120" w:after="0"/>
        <w:ind w:firstLine="709"/>
        <w:contextualSpacing/>
        <w:rPr>
          <w:rFonts w:ascii="Times New Roman" w:hAnsi="Times New Roman" w:cs="Times New Roman"/>
          <w:b/>
          <w:bCs/>
          <w:iCs/>
          <w:sz w:val="24"/>
          <w:szCs w:val="24"/>
        </w:rPr>
      </w:pPr>
    </w:p>
    <w:p w:rsidR="00D1342A" w:rsidRPr="00070C82" w:rsidRDefault="00D1342A" w:rsidP="008B6055">
      <w:pPr>
        <w:spacing w:before="120" w:after="0"/>
        <w:ind w:firstLine="709"/>
        <w:contextualSpacing/>
        <w:jc w:val="center"/>
        <w:rPr>
          <w:rFonts w:ascii="Times New Roman" w:hAnsi="Times New Roman" w:cs="Times New Roman"/>
          <w:b/>
          <w:sz w:val="24"/>
          <w:szCs w:val="24"/>
        </w:rPr>
      </w:pPr>
      <w:r w:rsidRPr="00070C82">
        <w:rPr>
          <w:rFonts w:ascii="Times New Roman" w:hAnsi="Times New Roman" w:cs="Times New Roman"/>
          <w:b/>
          <w:bCs/>
          <w:iCs/>
          <w:sz w:val="24"/>
          <w:szCs w:val="24"/>
        </w:rPr>
        <w:t>ФИЗИЧЕСКАЯ КУЛЬТУРА</w:t>
      </w:r>
    </w:p>
    <w:p w:rsidR="00D1342A" w:rsidRPr="00070C82" w:rsidRDefault="00D1342A" w:rsidP="008B6055">
      <w:pPr>
        <w:pStyle w:val="13"/>
        <w:spacing w:line="276" w:lineRule="auto"/>
        <w:contextualSpacing/>
        <w:jc w:val="center"/>
      </w:pPr>
      <w:r w:rsidRPr="00070C82">
        <w:rPr>
          <w:b/>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Физическая культура является составной частью образовательного процесса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Она решает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070C82">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070C82">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070C82">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твует социальной интеграции школьников в общество.</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тии личности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в процессе приобщения их к физической культуре, коррекции недостатков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w:t>
      </w:r>
      <w:r w:rsidRPr="00070C82">
        <w:rPr>
          <w:rFonts w:ascii="Times New Roman" w:hAnsi="Times New Roman" w:cs="Times New Roman"/>
          <w:sz w:val="24"/>
          <w:szCs w:val="24"/>
        </w:rPr>
        <w:softHyphen/>
        <w:t>зи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070C82">
        <w:rPr>
          <w:rFonts w:ascii="Times New Roman" w:hAnsi="Times New Roman" w:cs="Times New Roman"/>
          <w:sz w:val="24"/>
          <w:szCs w:val="24"/>
        </w:rPr>
        <w:softHyphen/>
        <w:t>птации.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 xml:space="preserve">Основные задачи изучения предмета: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нарушений физического развития;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двигательных умений и навыков;</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двигательных способностей в процессе обучения;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укрепление здоровья и закаливание организма, формирование правильной осанки;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поддержание устойчивой физической работоспособности на достигнутом уровне;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воспитание устойчивого интереса к занятиям физическими упражнениями;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обогащение чувственного опыта;</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коррекцию и развитие сенсомоторной сферы;</w:t>
      </w:r>
    </w:p>
    <w:p w:rsidR="00D1342A" w:rsidRPr="00070C82" w:rsidRDefault="00D1342A" w:rsidP="008B6055">
      <w:pPr>
        <w:pStyle w:val="ac"/>
        <w:spacing w:line="276" w:lineRule="auto"/>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lastRenderedPageBreak/>
        <w:t xml:space="preserve">― формирование навыков общения, предметно-практической и познавательной деятельности.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070C82">
        <w:rPr>
          <w:rStyle w:val="apple-converted-space"/>
          <w:rFonts w:ascii="Times New Roman" w:hAnsi="Times New Roman" w:cs="Times New Roman"/>
          <w:sz w:val="24"/>
          <w:szCs w:val="24"/>
          <w:shd w:val="clear" w:color="auto" w:fill="FFFFFF"/>
        </w:rPr>
        <w:softHyphen/>
        <w:t>ту</w:t>
      </w:r>
      <w:r w:rsidRPr="00070C82">
        <w:rPr>
          <w:rStyle w:val="apple-converted-space"/>
          <w:rFonts w:ascii="Times New Roman" w:hAnsi="Times New Roman" w:cs="Times New Roman"/>
          <w:sz w:val="24"/>
          <w:szCs w:val="24"/>
          <w:shd w:val="clear" w:color="auto" w:fill="FFFFFF"/>
        </w:rPr>
        <w:softHyphen/>
        <w:t>ре», «Ги</w:t>
      </w:r>
      <w:r w:rsidRPr="00070C82">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070C82">
        <w:rPr>
          <w:rStyle w:val="apple-converted-space"/>
          <w:rFonts w:ascii="Times New Roman" w:hAnsi="Times New Roman" w:cs="Times New Roman"/>
          <w:sz w:val="24"/>
          <w:szCs w:val="24"/>
          <w:shd w:val="clear" w:color="auto" w:fill="FFFFFF"/>
        </w:rPr>
        <w:softHyphen/>
        <w:t>ж</w:t>
      </w:r>
      <w:r w:rsidRPr="00070C82">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070C82">
        <w:rPr>
          <w:rStyle w:val="apple-converted-space"/>
          <w:rFonts w:ascii="Times New Roman" w:hAnsi="Times New Roman" w:cs="Times New Roman"/>
          <w:sz w:val="24"/>
          <w:szCs w:val="24"/>
          <w:shd w:val="clear" w:color="auto" w:fill="FFFFFF"/>
        </w:rPr>
        <w:softHyphen/>
        <w:t>те</w:t>
      </w:r>
      <w:r w:rsidRPr="00070C82">
        <w:rPr>
          <w:rStyle w:val="apple-converted-space"/>
          <w:rFonts w:ascii="Times New Roman" w:hAnsi="Times New Roman" w:cs="Times New Roman"/>
          <w:sz w:val="24"/>
          <w:szCs w:val="24"/>
          <w:shd w:val="clear" w:color="auto" w:fill="FFFFFF"/>
        </w:rPr>
        <w:softHyphen/>
        <w:t>ри</w:t>
      </w:r>
      <w:r w:rsidRPr="00070C82">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на основе показа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самостоятельное выполнение упражнений;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занятия в тренирующем режиме;</w:t>
      </w:r>
    </w:p>
    <w:p w:rsidR="00D1342A" w:rsidRPr="00070C82" w:rsidRDefault="00D1342A" w:rsidP="008B6055">
      <w:pPr>
        <w:pStyle w:val="13"/>
        <w:spacing w:line="276" w:lineRule="auto"/>
        <w:ind w:left="0" w:firstLine="709"/>
        <w:contextualSpacing/>
        <w:jc w:val="both"/>
        <w:rPr>
          <w:b/>
          <w:bCs/>
          <w:i/>
          <w:iCs/>
        </w:rPr>
      </w:pPr>
      <w:r w:rsidRPr="00070C8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070C82" w:rsidRDefault="00D1342A" w:rsidP="008B6055">
      <w:pPr>
        <w:spacing w:after="0"/>
        <w:ind w:firstLine="709"/>
        <w:contextualSpacing/>
        <w:jc w:val="center"/>
        <w:rPr>
          <w:rFonts w:ascii="Times New Roman" w:hAnsi="Times New Roman" w:cs="Times New Roman"/>
          <w:color w:val="000000"/>
          <w:sz w:val="24"/>
          <w:szCs w:val="24"/>
        </w:rPr>
      </w:pPr>
      <w:r w:rsidRPr="00070C82">
        <w:rPr>
          <w:rFonts w:ascii="Times New Roman" w:hAnsi="Times New Roman" w:cs="Times New Roman"/>
          <w:b/>
          <w:bCs/>
          <w:i/>
          <w:iCs/>
          <w:sz w:val="24"/>
          <w:szCs w:val="24"/>
        </w:rPr>
        <w:t>Знания о физической культуре</w:t>
      </w:r>
    </w:p>
    <w:p w:rsidR="00D1342A" w:rsidRPr="00070C82" w:rsidRDefault="00D1342A" w:rsidP="008B6055">
      <w:pPr>
        <w:spacing w:after="0"/>
        <w:ind w:firstLine="709"/>
        <w:contextualSpacing/>
        <w:jc w:val="both"/>
        <w:rPr>
          <w:rStyle w:val="apple-converted-space"/>
          <w:rFonts w:ascii="Times New Roman" w:hAnsi="Times New Roman" w:cs="Times New Roman"/>
          <w:b/>
          <w:i/>
          <w:sz w:val="24"/>
          <w:szCs w:val="24"/>
          <w:shd w:val="clear" w:color="auto" w:fill="FFFFFF"/>
        </w:rPr>
      </w:pPr>
      <w:r w:rsidRPr="00070C82">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70C82">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70C82">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070C82" w:rsidRDefault="00D1342A" w:rsidP="008B6055">
      <w:pPr>
        <w:shd w:val="clear" w:color="auto" w:fill="FFFFFF"/>
        <w:spacing w:after="0"/>
        <w:ind w:firstLine="709"/>
        <w:contextualSpacing/>
        <w:jc w:val="center"/>
        <w:rPr>
          <w:rFonts w:ascii="Times New Roman" w:hAnsi="Times New Roman" w:cs="Times New Roman"/>
          <w:b/>
          <w:bCs/>
          <w:color w:val="000000"/>
          <w:sz w:val="24"/>
          <w:szCs w:val="24"/>
        </w:rPr>
      </w:pPr>
      <w:r w:rsidRPr="00070C82">
        <w:rPr>
          <w:rStyle w:val="apple-converted-space"/>
          <w:rFonts w:ascii="Times New Roman" w:hAnsi="Times New Roman" w:cs="Times New Roman"/>
          <w:b/>
          <w:i/>
          <w:sz w:val="24"/>
          <w:szCs w:val="24"/>
          <w:shd w:val="clear" w:color="auto" w:fill="FFFFFF"/>
        </w:rPr>
        <w:t>Гимнастика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bCs/>
          <w:color w:val="000000"/>
          <w:sz w:val="24"/>
          <w:szCs w:val="24"/>
        </w:rPr>
      </w:pPr>
      <w:r w:rsidRPr="00070C82">
        <w:rPr>
          <w:rFonts w:ascii="Times New Roman" w:hAnsi="Times New Roman" w:cs="Times New Roman"/>
          <w:b/>
          <w:bCs/>
          <w:color w:val="000000"/>
          <w:sz w:val="24"/>
          <w:szCs w:val="24"/>
        </w:rPr>
        <w:t xml:space="preserve">Теоретические сведения. </w:t>
      </w:r>
      <w:r w:rsidRPr="00070C82">
        <w:rPr>
          <w:rFonts w:ascii="Times New Roman" w:hAnsi="Times New Roman" w:cs="Times New Roman"/>
          <w:color w:val="000000"/>
          <w:sz w:val="24"/>
          <w:szCs w:val="24"/>
        </w:rPr>
        <w:t>Одежда и обувь гимнаста.</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color w:val="000000"/>
          <w:sz w:val="24"/>
          <w:szCs w:val="24"/>
        </w:rPr>
        <w:t>Элементарные сведения о гимнастиче</w:t>
      </w:r>
      <w:r w:rsidRPr="00070C82">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70C82">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
          <w:bCs/>
          <w:color w:val="000000"/>
          <w:sz w:val="24"/>
          <w:szCs w:val="24"/>
        </w:rPr>
        <w:t xml:space="preserve">Практический материал.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i/>
          <w:color w:val="000000"/>
          <w:sz w:val="24"/>
          <w:szCs w:val="24"/>
          <w:u w:val="single"/>
        </w:rPr>
        <w:t>Построения и перестроения</w:t>
      </w:r>
      <w:r w:rsidRPr="00070C82">
        <w:rPr>
          <w:rFonts w:ascii="Times New Roman" w:hAnsi="Times New Roman" w:cs="Times New Roman"/>
          <w:bCs/>
          <w:color w:val="000000"/>
          <w:sz w:val="24"/>
          <w:szCs w:val="24"/>
        </w:rPr>
        <w:t xml:space="preserve">. </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 xml:space="preserve">Упражнения без предметов </w:t>
      </w:r>
      <w:r w:rsidRPr="00070C82">
        <w:rPr>
          <w:rFonts w:ascii="Times New Roman" w:hAnsi="Times New Roman" w:cs="Times New Roman"/>
          <w:bCs/>
          <w:color w:val="000000"/>
          <w:sz w:val="24"/>
          <w:szCs w:val="24"/>
        </w:rPr>
        <w:t>(</w:t>
      </w:r>
      <w:proofErr w:type="spellStart"/>
      <w:r w:rsidRPr="00070C82">
        <w:rPr>
          <w:rFonts w:ascii="Times New Roman" w:hAnsi="Times New Roman" w:cs="Times New Roman"/>
          <w:bCs/>
          <w:i/>
          <w:color w:val="000000"/>
          <w:sz w:val="24"/>
          <w:szCs w:val="24"/>
        </w:rPr>
        <w:t>коррегирующие</w:t>
      </w:r>
      <w:proofErr w:type="spellEnd"/>
      <w:r w:rsidRPr="00070C82">
        <w:rPr>
          <w:rFonts w:ascii="Times New Roman" w:hAnsi="Times New Roman" w:cs="Times New Roman"/>
          <w:bCs/>
          <w:i/>
          <w:color w:val="000000"/>
          <w:sz w:val="24"/>
          <w:szCs w:val="24"/>
        </w:rPr>
        <w:t xml:space="preserve"> и общеразвивающие упражнения</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color w:val="000000"/>
          <w:sz w:val="24"/>
          <w:szCs w:val="24"/>
        </w:rPr>
        <w:t>основные положения и движения рук, ног, головы, туловища;</w:t>
      </w:r>
      <w:r w:rsidRPr="00070C82">
        <w:rPr>
          <w:rFonts w:ascii="Times New Roman" w:hAnsi="Times New Roman" w:cs="Times New Roman"/>
          <w:color w:val="000000"/>
          <w:sz w:val="24"/>
          <w:szCs w:val="24"/>
        </w:rPr>
        <w:t xml:space="preserve"> </w:t>
      </w:r>
      <w:r w:rsidRPr="00070C82">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Упражнения с предметами</w:t>
      </w:r>
      <w:r w:rsidRPr="00070C82">
        <w:rPr>
          <w:rFonts w:ascii="Times New Roman" w:hAnsi="Times New Roman" w:cs="Times New Roman"/>
          <w:bCs/>
          <w:color w:val="000000"/>
          <w:sz w:val="24"/>
          <w:szCs w:val="24"/>
          <w:u w:val="single"/>
        </w:rPr>
        <w:t>:</w:t>
      </w:r>
      <w:r w:rsidRPr="00070C82">
        <w:rPr>
          <w:rFonts w:ascii="Times New Roman" w:hAnsi="Times New Roman" w:cs="Times New Roman"/>
          <w:b/>
          <w:bCs/>
          <w:color w:val="000000"/>
          <w:sz w:val="24"/>
          <w:szCs w:val="24"/>
        </w:rPr>
        <w:t xml:space="preserve"> </w:t>
      </w:r>
    </w:p>
    <w:p w:rsidR="00D1342A" w:rsidRPr="00070C82" w:rsidRDefault="00D1342A" w:rsidP="008B6055">
      <w:pPr>
        <w:shd w:val="clear" w:color="auto" w:fill="FFFFFF"/>
        <w:spacing w:after="0"/>
        <w:ind w:firstLine="709"/>
        <w:contextualSpacing/>
        <w:jc w:val="both"/>
        <w:rPr>
          <w:rFonts w:ascii="Times New Roman" w:hAnsi="Times New Roman" w:cs="Times New Roman"/>
          <w:b/>
          <w:bCs/>
          <w:i/>
          <w:color w:val="000000"/>
          <w:sz w:val="24"/>
          <w:szCs w:val="24"/>
        </w:rPr>
      </w:pPr>
      <w:r w:rsidRPr="00070C82">
        <w:rPr>
          <w:rFonts w:ascii="Times New Roman" w:hAnsi="Times New Roman" w:cs="Times New Roman"/>
          <w:bCs/>
          <w:color w:val="000000"/>
          <w:sz w:val="24"/>
          <w:szCs w:val="24"/>
        </w:rPr>
        <w:t>с гимнастическими палками;</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070C82">
        <w:rPr>
          <w:rFonts w:ascii="Times New Roman" w:hAnsi="Times New Roman" w:cs="Times New Roman"/>
          <w:bCs/>
          <w:color w:val="000000"/>
          <w:sz w:val="24"/>
          <w:szCs w:val="24"/>
        </w:rPr>
        <w:t>перелезание</w:t>
      </w:r>
      <w:proofErr w:type="spellEnd"/>
      <w:r w:rsidRPr="00070C82">
        <w:rPr>
          <w:rFonts w:ascii="Times New Roman" w:hAnsi="Times New Roman" w:cs="Times New Roman"/>
          <w:bCs/>
          <w:color w:val="000000"/>
          <w:sz w:val="24"/>
          <w:szCs w:val="24"/>
        </w:rPr>
        <w:t>;</w:t>
      </w:r>
      <w:r w:rsidRPr="00070C82">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070C82">
        <w:rPr>
          <w:rFonts w:ascii="Times New Roman" w:hAnsi="Times New Roman" w:cs="Times New Roman"/>
          <w:bCs/>
          <w:color w:val="000000"/>
          <w:sz w:val="24"/>
          <w:szCs w:val="24"/>
        </w:rPr>
        <w:t xml:space="preserve">и </w:t>
      </w:r>
      <w:r w:rsidRPr="00070C82">
        <w:rPr>
          <w:rFonts w:ascii="Times New Roman" w:hAnsi="Times New Roman" w:cs="Times New Roman"/>
          <w:color w:val="000000"/>
          <w:sz w:val="24"/>
          <w:szCs w:val="24"/>
        </w:rPr>
        <w:t>точности движений</w:t>
      </w:r>
      <w:r w:rsidRPr="00070C82">
        <w:rPr>
          <w:rFonts w:ascii="Times New Roman" w:hAnsi="Times New Roman" w:cs="Times New Roman"/>
          <w:b/>
          <w:color w:val="000000"/>
          <w:sz w:val="24"/>
          <w:szCs w:val="24"/>
        </w:rPr>
        <w:t xml:space="preserve">; </w:t>
      </w:r>
      <w:r w:rsidRPr="00070C82">
        <w:rPr>
          <w:rFonts w:ascii="Times New Roman" w:hAnsi="Times New Roman" w:cs="Times New Roman"/>
          <w:bCs/>
          <w:color w:val="000000"/>
          <w:sz w:val="24"/>
          <w:szCs w:val="24"/>
        </w:rPr>
        <w:t>переноска грузов и передача предметов</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 xml:space="preserve">прыжки. </w:t>
      </w:r>
    </w:p>
    <w:p w:rsidR="00D1342A" w:rsidRPr="00070C82" w:rsidRDefault="00D1342A" w:rsidP="008B6055">
      <w:pPr>
        <w:shd w:val="clear" w:color="auto" w:fill="FFFFFF"/>
        <w:spacing w:after="0"/>
        <w:contextualSpacing/>
        <w:jc w:val="center"/>
        <w:rPr>
          <w:rFonts w:ascii="Times New Roman" w:hAnsi="Times New Roman" w:cs="Times New Roman"/>
          <w:b/>
          <w:color w:val="000000"/>
          <w:sz w:val="24"/>
          <w:szCs w:val="24"/>
        </w:rPr>
      </w:pPr>
      <w:r w:rsidRPr="00070C82">
        <w:rPr>
          <w:rFonts w:ascii="Times New Roman" w:hAnsi="Times New Roman" w:cs="Times New Roman"/>
          <w:b/>
          <w:bCs/>
          <w:i/>
          <w:color w:val="000000"/>
          <w:sz w:val="24"/>
          <w:szCs w:val="24"/>
        </w:rPr>
        <w:t>Легкая атлетика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color w:val="000000"/>
          <w:sz w:val="24"/>
          <w:szCs w:val="24"/>
        </w:rPr>
        <w:t>Теоретические сведения</w:t>
      </w:r>
      <w:r w:rsidRPr="00070C82">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70C82">
        <w:rPr>
          <w:rFonts w:ascii="Times New Roman" w:hAnsi="Times New Roman" w:cs="Times New Roman"/>
          <w:color w:val="000000"/>
          <w:sz w:val="24"/>
          <w:szCs w:val="24"/>
        </w:rPr>
        <w:softHyphen/>
        <w:t xml:space="preserve">комление </w:t>
      </w:r>
      <w:r w:rsidRPr="00070C82">
        <w:rPr>
          <w:rFonts w:ascii="Times New Roman" w:hAnsi="Times New Roman" w:cs="Times New Roman"/>
          <w:color w:val="000000"/>
          <w:sz w:val="24"/>
          <w:szCs w:val="24"/>
        </w:rPr>
        <w:lastRenderedPageBreak/>
        <w:t>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70C82">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
          <w:sz w:val="24"/>
          <w:szCs w:val="24"/>
        </w:rPr>
        <w:t>Практический материал:</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Ходьба</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5"/>
          <w:sz w:val="24"/>
          <w:szCs w:val="24"/>
        </w:rPr>
        <w:t xml:space="preserve">Ходьба парами по кругу, взявшись за руки. Обычная ходьба </w:t>
      </w:r>
      <w:r w:rsidRPr="00070C82">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070C82">
        <w:rPr>
          <w:rFonts w:ascii="Times New Roman" w:hAnsi="Times New Roman" w:cs="Times New Roman"/>
          <w:color w:val="000000"/>
          <w:spacing w:val="-6"/>
          <w:sz w:val="24"/>
          <w:szCs w:val="24"/>
        </w:rPr>
        <w:softHyphen/>
      </w:r>
      <w:r w:rsidRPr="00070C82">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070C82">
        <w:rPr>
          <w:rFonts w:ascii="Times New Roman" w:hAnsi="Times New Roman" w:cs="Times New Roman"/>
          <w:color w:val="000000"/>
          <w:sz w:val="24"/>
          <w:szCs w:val="24"/>
        </w:rPr>
        <w:t xml:space="preserve">и внешнем своде стопы. Ходьба с сохранением правильной осанки. </w:t>
      </w:r>
      <w:r w:rsidRPr="00070C82">
        <w:rPr>
          <w:rFonts w:ascii="Times New Roman" w:hAnsi="Times New Roman" w:cs="Times New Roman"/>
          <w:color w:val="000000"/>
          <w:spacing w:val="-3"/>
          <w:sz w:val="24"/>
          <w:szCs w:val="24"/>
        </w:rPr>
        <w:t xml:space="preserve">Ходьба в чередовании с бегом. </w:t>
      </w:r>
      <w:r w:rsidRPr="00070C82">
        <w:rPr>
          <w:rFonts w:ascii="Times New Roman" w:hAnsi="Times New Roman" w:cs="Times New Roman"/>
          <w:color w:val="000000"/>
          <w:spacing w:val="-5"/>
          <w:sz w:val="24"/>
          <w:szCs w:val="24"/>
        </w:rPr>
        <w:t>Ходьба с изменением скорости. Ходьба с различным поло</w:t>
      </w:r>
      <w:r w:rsidRPr="00070C82">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нением направлений по ориентирам и командам учителя. Ходьба с 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070C82">
        <w:rPr>
          <w:rFonts w:ascii="Times New Roman" w:hAnsi="Times New Roman" w:cs="Times New Roman"/>
          <w:color w:val="000000"/>
          <w:spacing w:val="1"/>
          <w:sz w:val="24"/>
          <w:szCs w:val="24"/>
        </w:rPr>
        <w:t xml:space="preserve">Ходьба в медленном, среднем и быстром темпе. Ходьба </w:t>
      </w:r>
      <w:r w:rsidRPr="00070C82">
        <w:rPr>
          <w:rFonts w:ascii="Times New Roman" w:hAnsi="Times New Roman" w:cs="Times New Roman"/>
          <w:color w:val="000000"/>
          <w:spacing w:val="-5"/>
          <w:sz w:val="24"/>
          <w:szCs w:val="24"/>
        </w:rPr>
        <w:t>с выполнением упражнений для рук в чередовании с другими движени</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070C82">
        <w:rPr>
          <w:rFonts w:ascii="Times New Roman" w:hAnsi="Times New Roman" w:cs="Times New Roman"/>
          <w:color w:val="000000"/>
          <w:spacing w:val="-1"/>
          <w:sz w:val="24"/>
          <w:szCs w:val="24"/>
        </w:rPr>
        <w:t>шеренгой с открытыми и с закрытыми глазами.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Бег</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z w:val="24"/>
          <w:szCs w:val="24"/>
        </w:rPr>
        <w:t xml:space="preserve">Перебежки группами и по одному 15—20 м. Медленный бег </w:t>
      </w:r>
      <w:r w:rsidRPr="00070C82">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070C82">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070C82">
        <w:rPr>
          <w:rFonts w:ascii="Times New Roman" w:hAnsi="Times New Roman" w:cs="Times New Roman"/>
          <w:color w:val="000000"/>
          <w:spacing w:val="-9"/>
          <w:sz w:val="24"/>
          <w:szCs w:val="24"/>
        </w:rPr>
        <w:t>Б</w:t>
      </w:r>
      <w:r w:rsidRPr="00070C82">
        <w:rPr>
          <w:rFonts w:ascii="Times New Roman" w:hAnsi="Times New Roman" w:cs="Times New Roman"/>
          <w:color w:val="000000"/>
          <w:spacing w:val="-4"/>
          <w:sz w:val="24"/>
          <w:szCs w:val="24"/>
        </w:rPr>
        <w:t xml:space="preserve">ег на носках. Бег на месте с высоким подниманием бедра. </w:t>
      </w:r>
      <w:r w:rsidRPr="00070C82">
        <w:rPr>
          <w:rFonts w:ascii="Times New Roman" w:hAnsi="Times New Roman" w:cs="Times New Roman"/>
          <w:color w:val="000000"/>
          <w:spacing w:val="-5"/>
          <w:sz w:val="24"/>
          <w:szCs w:val="24"/>
        </w:rPr>
        <w:t>Бег с высоким поднима</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нием бедра и захлестыванием голени назад. Бег </w:t>
      </w:r>
      <w:r w:rsidRPr="00070C82">
        <w:rPr>
          <w:rFonts w:ascii="Times New Roman" w:hAnsi="Times New Roman" w:cs="Times New Roman"/>
          <w:color w:val="000000"/>
          <w:sz w:val="24"/>
          <w:szCs w:val="24"/>
        </w:rPr>
        <w:t xml:space="preserve">с преодолением простейших препятствий (канавки, </w:t>
      </w:r>
      <w:proofErr w:type="spellStart"/>
      <w:r w:rsidRPr="00070C82">
        <w:rPr>
          <w:rFonts w:ascii="Times New Roman" w:hAnsi="Times New Roman" w:cs="Times New Roman"/>
          <w:color w:val="000000"/>
          <w:sz w:val="24"/>
          <w:szCs w:val="24"/>
        </w:rPr>
        <w:t>подлезание</w:t>
      </w:r>
      <w:proofErr w:type="spellEnd"/>
      <w:r w:rsidRPr="00070C82">
        <w:rPr>
          <w:rFonts w:ascii="Times New Roman" w:hAnsi="Times New Roman" w:cs="Times New Roman"/>
          <w:color w:val="000000"/>
          <w:sz w:val="24"/>
          <w:szCs w:val="24"/>
        </w:rPr>
        <w:t xml:space="preserve"> под </w:t>
      </w:r>
      <w:r w:rsidRPr="00070C82">
        <w:rPr>
          <w:rFonts w:ascii="Times New Roman" w:hAnsi="Times New Roman" w:cs="Times New Roman"/>
          <w:color w:val="000000"/>
          <w:spacing w:val="-5"/>
          <w:sz w:val="24"/>
          <w:szCs w:val="24"/>
        </w:rPr>
        <w:t xml:space="preserve">сетку, </w:t>
      </w:r>
      <w:proofErr w:type="spellStart"/>
      <w:r w:rsidRPr="00070C82">
        <w:rPr>
          <w:rFonts w:ascii="Times New Roman" w:hAnsi="Times New Roman" w:cs="Times New Roman"/>
          <w:color w:val="000000"/>
          <w:spacing w:val="-5"/>
          <w:sz w:val="24"/>
          <w:szCs w:val="24"/>
        </w:rPr>
        <w:t>обегание</w:t>
      </w:r>
      <w:proofErr w:type="spellEnd"/>
      <w:r w:rsidRPr="00070C82">
        <w:rPr>
          <w:rFonts w:ascii="Times New Roman" w:hAnsi="Times New Roman" w:cs="Times New Roman"/>
          <w:color w:val="000000"/>
          <w:spacing w:val="-5"/>
          <w:sz w:val="24"/>
          <w:szCs w:val="24"/>
        </w:rPr>
        <w:t xml:space="preserve"> стойки и т. д.). Быстрый бег на скорость. Мед</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z w:val="24"/>
          <w:szCs w:val="24"/>
        </w:rPr>
        <w:t>ленный бег. Чередование бега и ходьбы</w:t>
      </w:r>
      <w:r w:rsidRPr="00070C82">
        <w:rPr>
          <w:rFonts w:ascii="Times New Roman" w:hAnsi="Times New Roman" w:cs="Times New Roman"/>
          <w:color w:val="000000"/>
          <w:spacing w:val="-8"/>
          <w:sz w:val="24"/>
          <w:szCs w:val="24"/>
        </w:rPr>
        <w:t xml:space="preserve">. </w:t>
      </w:r>
      <w:r w:rsidRPr="00070C82">
        <w:rPr>
          <w:rFonts w:ascii="Times New Roman" w:hAnsi="Times New Roman" w:cs="Times New Roman"/>
          <w:color w:val="000000"/>
          <w:spacing w:val="-3"/>
          <w:sz w:val="24"/>
          <w:szCs w:val="24"/>
        </w:rPr>
        <w:t xml:space="preserve">Высокий старт. Бег прямолинейный </w:t>
      </w:r>
      <w:r w:rsidRPr="00070C82">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070C82">
        <w:rPr>
          <w:rFonts w:ascii="Times New Roman" w:hAnsi="Times New Roman" w:cs="Times New Roman"/>
          <w:color w:val="000000"/>
          <w:spacing w:val="-2"/>
          <w:sz w:val="24"/>
          <w:szCs w:val="24"/>
        </w:rPr>
        <w:t xml:space="preserve"> Специальные </w:t>
      </w:r>
      <w:r w:rsidRPr="00070C82">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 назад, семенящий бег. Челночный бег.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Прыжки</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4"/>
          <w:sz w:val="24"/>
          <w:szCs w:val="24"/>
        </w:rPr>
        <w:t>Прыжки на двух ногах на месте и с продвижением впе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070C82">
        <w:rPr>
          <w:rFonts w:ascii="Times New Roman" w:hAnsi="Times New Roman" w:cs="Times New Roman"/>
          <w:color w:val="000000"/>
          <w:spacing w:val="-4"/>
          <w:sz w:val="24"/>
          <w:szCs w:val="24"/>
        </w:rPr>
        <w:t>шнур, набивной мяч. Прыжки с ноги на ногу на отрезках до. Под</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070C82">
        <w:rPr>
          <w:rFonts w:ascii="Times New Roman" w:hAnsi="Times New Roman" w:cs="Times New Roman"/>
          <w:color w:val="000000"/>
          <w:spacing w:val="-1"/>
          <w:sz w:val="24"/>
          <w:szCs w:val="24"/>
        </w:rPr>
        <w:t xml:space="preserve">(мяча). Прыжки в длину с места. </w:t>
      </w:r>
      <w:r w:rsidRPr="00070C82">
        <w:rPr>
          <w:rFonts w:ascii="Times New Roman" w:hAnsi="Times New Roman" w:cs="Times New Roman"/>
          <w:color w:val="000000"/>
          <w:spacing w:val="-5"/>
          <w:sz w:val="24"/>
          <w:szCs w:val="24"/>
        </w:rPr>
        <w:t xml:space="preserve">Прыжки на одной ноге на месте, с продвижением вперед, </w:t>
      </w:r>
      <w:r w:rsidRPr="00070C82">
        <w:rPr>
          <w:rFonts w:ascii="Times New Roman" w:hAnsi="Times New Roman" w:cs="Times New Roman"/>
          <w:color w:val="000000"/>
          <w:spacing w:val="2"/>
          <w:sz w:val="24"/>
          <w:szCs w:val="24"/>
        </w:rPr>
        <w:t xml:space="preserve">в стороны. Прыжки с высоты с мягким приземлением. </w:t>
      </w:r>
      <w:r w:rsidRPr="00070C82">
        <w:rPr>
          <w:rFonts w:ascii="Times New Roman" w:hAnsi="Times New Roman" w:cs="Times New Roman"/>
          <w:color w:val="000000"/>
          <w:spacing w:val="-4"/>
          <w:sz w:val="24"/>
          <w:szCs w:val="24"/>
        </w:rPr>
        <w:t>Прыжки в длину и высоту с шага. Прыжки с небольшого разбега в дли</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2"/>
          <w:sz w:val="24"/>
          <w:szCs w:val="24"/>
        </w:rPr>
        <w:t xml:space="preserve">ну. Прыжки с прямого разбега в длину. </w:t>
      </w:r>
      <w:r w:rsidRPr="00070C82">
        <w:rPr>
          <w:rFonts w:ascii="Times New Roman" w:hAnsi="Times New Roman" w:cs="Times New Roman"/>
          <w:color w:val="000000"/>
          <w:spacing w:val="-5"/>
          <w:sz w:val="24"/>
          <w:szCs w:val="24"/>
        </w:rPr>
        <w:t>Прыжки в длину с разбега без учета места отталкивания. Прыжки в вы</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6A3AF2" w:rsidRPr="00070C82" w:rsidRDefault="00D1342A" w:rsidP="00191997">
      <w:pPr>
        <w:shd w:val="clear" w:color="auto" w:fill="FFFFFF"/>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Cs/>
          <w:i/>
          <w:color w:val="000000"/>
          <w:sz w:val="24"/>
          <w:szCs w:val="24"/>
        </w:rPr>
        <w:t>Метание</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2"/>
          <w:sz w:val="24"/>
          <w:szCs w:val="24"/>
        </w:rPr>
        <w:t>Правильный захват различных предметов для выполне</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070C82">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070C82">
        <w:rPr>
          <w:rFonts w:ascii="Times New Roman" w:hAnsi="Times New Roman" w:cs="Times New Roman"/>
          <w:color w:val="000000"/>
          <w:spacing w:val="-2"/>
          <w:sz w:val="24"/>
          <w:szCs w:val="24"/>
        </w:rPr>
        <w:t>и больших мячей в игре. Броски и ловля волейбольных мячей. Мета</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070C82">
        <w:rPr>
          <w:rFonts w:ascii="Times New Roman" w:hAnsi="Times New Roman" w:cs="Times New Roman"/>
          <w:color w:val="000000"/>
          <w:spacing w:val="-1"/>
          <w:sz w:val="24"/>
          <w:szCs w:val="24"/>
        </w:rPr>
        <w:t xml:space="preserve">и левой рукой. </w:t>
      </w:r>
      <w:r w:rsidRPr="00070C82">
        <w:rPr>
          <w:rFonts w:ascii="Times New Roman" w:hAnsi="Times New Roman" w:cs="Times New Roman"/>
          <w:color w:val="000000"/>
          <w:spacing w:val="4"/>
          <w:sz w:val="24"/>
          <w:szCs w:val="24"/>
        </w:rPr>
        <w:t xml:space="preserve">Метание большого мяча двумя руками из-за головы </w:t>
      </w:r>
      <w:r w:rsidRPr="00070C82">
        <w:rPr>
          <w:rFonts w:ascii="Times New Roman" w:hAnsi="Times New Roman" w:cs="Times New Roman"/>
          <w:color w:val="000000"/>
          <w:spacing w:val="-4"/>
          <w:sz w:val="24"/>
          <w:szCs w:val="24"/>
        </w:rPr>
        <w:t>и снизу с места в стену. Броски набивного мяча (1 кг) сидя двумя рука</w:t>
      </w:r>
      <w:r w:rsidRPr="00070C82">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070C82">
        <w:rPr>
          <w:rFonts w:ascii="Times New Roman" w:hAnsi="Times New Roman" w:cs="Times New Roman"/>
          <w:color w:val="000000"/>
          <w:sz w:val="24"/>
          <w:szCs w:val="24"/>
        </w:rPr>
        <w:t xml:space="preserve">и на дальность. </w:t>
      </w:r>
      <w:r w:rsidRPr="00070C82">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70C82">
        <w:rPr>
          <w:rFonts w:ascii="Times New Roman" w:hAnsi="Times New Roman" w:cs="Times New Roman"/>
          <w:color w:val="000000"/>
          <w:spacing w:val="-1"/>
          <w:sz w:val="24"/>
          <w:szCs w:val="24"/>
        </w:rPr>
        <w:t>отскока от баскетбольного щита. Метание теннисного мяча на даль</w:t>
      </w:r>
      <w:r w:rsidRPr="00070C82">
        <w:rPr>
          <w:rFonts w:ascii="Times New Roman" w:hAnsi="Times New Roman" w:cs="Times New Roman"/>
          <w:color w:val="000000"/>
          <w:spacing w:val="-1"/>
          <w:sz w:val="24"/>
          <w:szCs w:val="24"/>
        </w:rPr>
        <w:softHyphen/>
      </w:r>
      <w:r w:rsidRPr="00070C82">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D1342A" w:rsidRPr="00191997" w:rsidRDefault="00D1342A" w:rsidP="00191997">
      <w:pPr>
        <w:spacing w:after="0"/>
        <w:ind w:firstLine="709"/>
        <w:contextualSpacing/>
        <w:jc w:val="center"/>
        <w:rPr>
          <w:rFonts w:ascii="Times New Roman" w:hAnsi="Times New Roman" w:cs="Times New Roman"/>
          <w:i/>
          <w:sz w:val="24"/>
          <w:szCs w:val="24"/>
        </w:rPr>
      </w:pPr>
      <w:r w:rsidRPr="00070C82">
        <w:rPr>
          <w:rFonts w:ascii="Times New Roman" w:hAnsi="Times New Roman" w:cs="Times New Roman"/>
          <w:b/>
          <w:i/>
          <w:sz w:val="24"/>
          <w:szCs w:val="24"/>
        </w:rPr>
        <w:t>Лыжная подготовка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Теоретические сведения. </w:t>
      </w:r>
      <w:r w:rsidRPr="00070C82">
        <w:rPr>
          <w:rFonts w:ascii="Times New Roman" w:hAnsi="Times New Roman" w:cs="Times New Roman"/>
          <w:color w:val="000000"/>
          <w:sz w:val="24"/>
          <w:szCs w:val="24"/>
        </w:rPr>
        <w:t>Элементарные понятия о ходьбе и передвижении на лыжах. Одежда и обувь лыжника.</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Лыжный инвентарь; выбор лыж и па</w:t>
      </w:r>
      <w:r w:rsidRPr="00070C82">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w:t>
      </w:r>
      <w:r w:rsidRPr="00070C82">
        <w:rPr>
          <w:rFonts w:ascii="Times New Roman" w:hAnsi="Times New Roman" w:cs="Times New Roman"/>
          <w:color w:val="000000"/>
          <w:sz w:val="24"/>
          <w:szCs w:val="24"/>
        </w:rPr>
        <w:lastRenderedPageBreak/>
        <w:t xml:space="preserve">попеременного </w:t>
      </w:r>
      <w:proofErr w:type="spellStart"/>
      <w:r w:rsidRPr="00070C82">
        <w:rPr>
          <w:rFonts w:ascii="Times New Roman" w:hAnsi="Times New Roman" w:cs="Times New Roman"/>
          <w:color w:val="000000"/>
          <w:sz w:val="24"/>
          <w:szCs w:val="24"/>
        </w:rPr>
        <w:t>двухшажного</w:t>
      </w:r>
      <w:proofErr w:type="spellEnd"/>
      <w:r w:rsidRPr="00070C82">
        <w:rPr>
          <w:rFonts w:ascii="Times New Roman" w:hAnsi="Times New Roman" w:cs="Times New Roman"/>
          <w:color w:val="000000"/>
          <w:sz w:val="24"/>
          <w:szCs w:val="24"/>
        </w:rPr>
        <w:t xml:space="preserve"> хода. Виды подъемов и спусков. Предупреждение травм и обморожений.</w:t>
      </w:r>
    </w:p>
    <w:p w:rsidR="00D1342A" w:rsidRPr="00070C82" w:rsidRDefault="00D1342A" w:rsidP="008B6055">
      <w:pPr>
        <w:shd w:val="clear" w:color="auto" w:fill="FFFFFF"/>
        <w:spacing w:after="0"/>
        <w:ind w:firstLine="709"/>
        <w:contextualSpacing/>
        <w:jc w:val="both"/>
        <w:rPr>
          <w:rFonts w:ascii="Times New Roman" w:hAnsi="Times New Roman" w:cs="Times New Roman"/>
          <w:i/>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D1342A" w:rsidRPr="00070C82" w:rsidRDefault="00D1342A" w:rsidP="008B6055">
      <w:pPr>
        <w:shd w:val="clear" w:color="auto" w:fill="FFFFFF"/>
        <w:spacing w:after="0"/>
        <w:contextualSpacing/>
        <w:jc w:val="both"/>
        <w:rPr>
          <w:rFonts w:ascii="Times New Roman" w:hAnsi="Times New Roman" w:cs="Times New Roman"/>
          <w:b/>
          <w:sz w:val="24"/>
          <w:szCs w:val="24"/>
        </w:rPr>
      </w:pPr>
      <w:r w:rsidRPr="00070C82">
        <w:rPr>
          <w:rFonts w:ascii="Times New Roman" w:hAnsi="Times New Roman" w:cs="Times New Roman"/>
          <w:i/>
          <w:sz w:val="24"/>
          <w:szCs w:val="24"/>
        </w:rPr>
        <w:t>Конькобежная подготовка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Теоретические сведения.</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color w:val="000000"/>
          <w:sz w:val="24"/>
          <w:szCs w:val="24"/>
        </w:rPr>
        <w:t>Одежда и обувь конькобежца. Подготов</w:t>
      </w:r>
      <w:r w:rsidRPr="00070C82">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070C82">
        <w:rPr>
          <w:rFonts w:ascii="Times New Roman" w:hAnsi="Times New Roman" w:cs="Times New Roman"/>
          <w:color w:val="000000"/>
          <w:sz w:val="24"/>
          <w:szCs w:val="24"/>
        </w:rPr>
        <w:softHyphen/>
        <w:t>ние травм и обморожений при занятиях на коньках.</w:t>
      </w:r>
    </w:p>
    <w:p w:rsidR="00D1342A" w:rsidRPr="00070C82" w:rsidRDefault="00D1342A" w:rsidP="008B6055">
      <w:pPr>
        <w:shd w:val="clear" w:color="auto" w:fill="FFFFFF"/>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D1342A" w:rsidRPr="00070C82" w:rsidRDefault="00D1342A" w:rsidP="008B6055">
      <w:pPr>
        <w:shd w:val="clear" w:color="auto" w:fill="FFFFFF"/>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i/>
          <w:sz w:val="24"/>
          <w:szCs w:val="24"/>
        </w:rPr>
        <w:t>Игры</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Теоретические сведения.</w:t>
      </w:r>
      <w:r w:rsidRPr="00070C82">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bCs/>
          <w:i/>
          <w:color w:val="000000"/>
          <w:sz w:val="24"/>
          <w:szCs w:val="24"/>
        </w:rPr>
        <w:t>Подвижные игры</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Коррекционные игры;</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Игры с элементами общеразвивающих упражнений:</w:t>
      </w:r>
    </w:p>
    <w:p w:rsidR="00D633EE" w:rsidRDefault="00D1342A" w:rsidP="00191997">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070C82">
        <w:rPr>
          <w:rFonts w:ascii="Times New Roman" w:hAnsi="Times New Roman" w:cs="Times New Roman"/>
          <w:bCs/>
          <w:color w:val="000000"/>
          <w:sz w:val="24"/>
          <w:szCs w:val="24"/>
          <w:lang w:val="en-US"/>
        </w:rPr>
        <w:t>IV</w:t>
      </w:r>
      <w:r w:rsidRPr="00070C82">
        <w:rPr>
          <w:rFonts w:ascii="Times New Roman" w:hAnsi="Times New Roman" w:cs="Times New Roman"/>
          <w:bCs/>
          <w:color w:val="000000"/>
          <w:sz w:val="24"/>
          <w:szCs w:val="24"/>
        </w:rPr>
        <w:t>-м классе); построениями и перестроениями; бросанием, ловлей, метанием.</w:t>
      </w: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РУЧНОЙ ТРУД</w:t>
      </w:r>
    </w:p>
    <w:p w:rsidR="00D1342A" w:rsidRPr="00070C82" w:rsidRDefault="00D1342A" w:rsidP="008B6055">
      <w:pPr>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Задачи изучения предмета: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 развитие познавательных психических процессов (восприятия, памяти, воображения, мышления, речи).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умственной деятельности (анализ, синтез, сравнение, классификация, обобщение).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w:t>
      </w:r>
      <w:proofErr w:type="spellStart"/>
      <w:r w:rsidRPr="00070C82">
        <w:rPr>
          <w:rFonts w:ascii="Times New Roman" w:hAnsi="Times New Roman"/>
          <w:sz w:val="24"/>
          <w:szCs w:val="24"/>
        </w:rPr>
        <w:t>отщипывание</w:t>
      </w:r>
      <w:proofErr w:type="spellEnd"/>
      <w:r w:rsidRPr="00070C82">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070C82">
        <w:rPr>
          <w:rFonts w:ascii="Times New Roman" w:hAnsi="Times New Roman"/>
          <w:sz w:val="24"/>
          <w:szCs w:val="24"/>
        </w:rPr>
        <w:t>пришипывание</w:t>
      </w:r>
      <w:proofErr w:type="spellEnd"/>
      <w:r w:rsidRPr="00070C82">
        <w:rPr>
          <w:rFonts w:ascii="Times New Roman" w:hAnsi="Times New Roman"/>
          <w:sz w:val="24"/>
          <w:szCs w:val="24"/>
        </w:rPr>
        <w:t>», «</w:t>
      </w:r>
      <w:proofErr w:type="spellStart"/>
      <w:r w:rsidRPr="00070C82">
        <w:rPr>
          <w:rFonts w:ascii="Times New Roman" w:hAnsi="Times New Roman"/>
          <w:sz w:val="24"/>
          <w:szCs w:val="24"/>
        </w:rPr>
        <w:t>примазывание</w:t>
      </w:r>
      <w:proofErr w:type="spellEnd"/>
      <w:r w:rsidRPr="00070C82">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w:t>
      </w:r>
      <w:r w:rsidRPr="00070C82">
        <w:rPr>
          <w:rFonts w:ascii="Times New Roman" w:hAnsi="Times New Roman"/>
          <w:sz w:val="24"/>
          <w:szCs w:val="24"/>
        </w:rPr>
        <w:lastRenderedPageBreak/>
        <w:t xml:space="preserve">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070C82" w:rsidRDefault="00D1342A" w:rsidP="008B6055">
      <w:pPr>
        <w:pStyle w:val="a8"/>
        <w:spacing w:after="0"/>
        <w:ind w:left="0" w:firstLine="709"/>
        <w:contextualSpacing/>
        <w:jc w:val="both"/>
        <w:rPr>
          <w:rFonts w:ascii="Times New Roman" w:hAnsi="Times New Roman"/>
          <w:b/>
          <w:i/>
          <w:sz w:val="24"/>
          <w:szCs w:val="24"/>
        </w:rPr>
      </w:pPr>
      <w:proofErr w:type="spellStart"/>
      <w:r w:rsidRPr="00070C82">
        <w:rPr>
          <w:rFonts w:ascii="Times New Roman" w:hAnsi="Times New Roman"/>
          <w:b/>
          <w:i/>
          <w:sz w:val="24"/>
          <w:szCs w:val="24"/>
        </w:rPr>
        <w:t>Сминание</w:t>
      </w:r>
      <w:proofErr w:type="spellEnd"/>
      <w:r w:rsidRPr="00070C82">
        <w:rPr>
          <w:rFonts w:ascii="Times New Roman" w:hAnsi="Times New Roman"/>
          <w:b/>
          <w:i/>
          <w:sz w:val="24"/>
          <w:szCs w:val="24"/>
        </w:rPr>
        <w:t xml:space="preserve"> и скатывание бумаги</w:t>
      </w:r>
      <w:r w:rsidRPr="00070C82">
        <w:rPr>
          <w:rFonts w:ascii="Times New Roman" w:hAnsi="Times New Roman"/>
          <w:sz w:val="24"/>
          <w:szCs w:val="24"/>
        </w:rPr>
        <w:t xml:space="preserve"> в ладонях. </w:t>
      </w:r>
      <w:proofErr w:type="spellStart"/>
      <w:r w:rsidRPr="00070C82">
        <w:rPr>
          <w:rFonts w:ascii="Times New Roman" w:hAnsi="Times New Roman"/>
          <w:sz w:val="24"/>
          <w:szCs w:val="24"/>
        </w:rPr>
        <w:t>Сминание</w:t>
      </w:r>
      <w:proofErr w:type="spellEnd"/>
      <w:r w:rsidRPr="00070C82">
        <w:rPr>
          <w:rFonts w:ascii="Times New Roman" w:hAnsi="Times New Roman"/>
          <w:sz w:val="24"/>
          <w:szCs w:val="24"/>
        </w:rPr>
        <w:t xml:space="preserve"> пальцами и скатывание в ладонях бумаги (плоскостная и объемная аппликация).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0D4CF8" w:rsidRPr="00191997" w:rsidRDefault="00D1342A" w:rsidP="00191997">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191997" w:rsidRDefault="00D1342A" w:rsidP="00191997">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lastRenderedPageBreak/>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b/>
          <w:sz w:val="24"/>
          <w:szCs w:val="24"/>
        </w:rPr>
        <w:t xml:space="preserve"> </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 </w:t>
      </w: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0D4CF8" w:rsidRPr="00191997" w:rsidRDefault="00D1342A" w:rsidP="00191997">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0D4CF8" w:rsidRPr="00191997" w:rsidRDefault="00D1342A" w:rsidP="00191997">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металлом</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Работа с алюминиевой фольгой</w:t>
      </w:r>
      <w:r w:rsidRPr="00070C82">
        <w:rPr>
          <w:rFonts w:ascii="Times New Roman" w:hAnsi="Times New Roman"/>
          <w:sz w:val="24"/>
          <w:szCs w:val="24"/>
        </w:rPr>
        <w:t>. Приемы обработки фольги: «</w:t>
      </w:r>
      <w:proofErr w:type="spellStart"/>
      <w:r w:rsidRPr="00070C82">
        <w:rPr>
          <w:rFonts w:ascii="Times New Roman" w:hAnsi="Times New Roman"/>
          <w:sz w:val="24"/>
          <w:szCs w:val="24"/>
        </w:rPr>
        <w:t>сминание</w:t>
      </w:r>
      <w:proofErr w:type="spellEnd"/>
      <w:r w:rsidRPr="00070C82">
        <w:rPr>
          <w:rFonts w:ascii="Times New Roman" w:hAnsi="Times New Roman"/>
          <w:sz w:val="24"/>
          <w:szCs w:val="24"/>
        </w:rPr>
        <w:t>», «сгибание», «сжимание», «скручивание», «скатывание», «разрывание», «разрезание».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lastRenderedPageBreak/>
        <w:t>Работа с проволокой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проволоке (медная,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Получение контуров геометрических фигур, букв, декоративных фигурок птиц, зверей, человечков.</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 xml:space="preserve">Работа с </w:t>
      </w:r>
      <w:proofErr w:type="spellStart"/>
      <w:r w:rsidRPr="00070C82">
        <w:rPr>
          <w:rFonts w:ascii="Times New Roman" w:hAnsi="Times New Roman"/>
          <w:b/>
          <w:sz w:val="24"/>
          <w:szCs w:val="24"/>
        </w:rPr>
        <w:t>металлоконструктором</w:t>
      </w:r>
      <w:proofErr w:type="spellEnd"/>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w:t>
      </w:r>
      <w:proofErr w:type="spellStart"/>
      <w:r w:rsidRPr="00070C82">
        <w:rPr>
          <w:rFonts w:ascii="Times New Roman" w:hAnsi="Times New Roman"/>
          <w:sz w:val="24"/>
          <w:szCs w:val="24"/>
        </w:rPr>
        <w:t>металлоконструкторе</w:t>
      </w:r>
      <w:proofErr w:type="spellEnd"/>
      <w:r w:rsidRPr="00070C82">
        <w:rPr>
          <w:rFonts w:ascii="Times New Roman" w:hAnsi="Times New Roman"/>
          <w:sz w:val="24"/>
          <w:szCs w:val="24"/>
        </w:rPr>
        <w:t xml:space="preserve">. Изделия из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На</w:t>
      </w:r>
      <w:r w:rsidRPr="00070C82">
        <w:rPr>
          <w:rFonts w:ascii="Times New Roman" w:hAnsi="Times New Roman"/>
          <w:sz w:val="24"/>
          <w:szCs w:val="24"/>
        </w:rPr>
        <w:softHyphen/>
        <w:t xml:space="preserve">бор деталей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xml:space="preserve"> (планки, пластины, косынки, углы, скобы планшайбы, гайки, винты). Инструменты для работы с </w:t>
      </w:r>
      <w:proofErr w:type="spellStart"/>
      <w:r w:rsidRPr="00070C82">
        <w:rPr>
          <w:rFonts w:ascii="Times New Roman" w:hAnsi="Times New Roman"/>
          <w:sz w:val="24"/>
          <w:szCs w:val="24"/>
        </w:rPr>
        <w:t>металлоконструктором</w:t>
      </w:r>
      <w:proofErr w:type="spellEnd"/>
      <w:r w:rsidRPr="00070C82">
        <w:rPr>
          <w:rFonts w:ascii="Times New Roman" w:hAnsi="Times New Roman"/>
          <w:sz w:val="24"/>
          <w:szCs w:val="24"/>
        </w:rPr>
        <w:t xml:space="preserve"> (гаечный ключ, отвертка). </w:t>
      </w:r>
    </w:p>
    <w:p w:rsidR="00D633EE" w:rsidRPr="00191997" w:rsidRDefault="00D1342A" w:rsidP="00191997">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D1342A"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70C82">
        <w:rPr>
          <w:rFonts w:ascii="Times New Roman" w:hAnsi="Times New Roman"/>
          <w:b/>
          <w:sz w:val="24"/>
          <w:szCs w:val="24"/>
        </w:rPr>
        <w:t xml:space="preserve"> </w:t>
      </w:r>
      <w:r w:rsidRPr="00070C82">
        <w:rPr>
          <w:rFonts w:ascii="Times New Roman" w:hAnsi="Times New Roman"/>
          <w:sz w:val="24"/>
          <w:szCs w:val="24"/>
        </w:rPr>
        <w:t>проволока, пластилин, скорлупа ореха.</w:t>
      </w:r>
    </w:p>
    <w:p w:rsidR="006A3AF2" w:rsidRPr="00191997" w:rsidRDefault="006A3AF2" w:rsidP="00191997">
      <w:pPr>
        <w:spacing w:after="0"/>
        <w:contextualSpacing/>
        <w:jc w:val="both"/>
        <w:rPr>
          <w:rFonts w:ascii="Times New Roman" w:hAnsi="Times New Roman"/>
          <w:sz w:val="24"/>
          <w:szCs w:val="24"/>
        </w:rPr>
      </w:pPr>
    </w:p>
    <w:p w:rsidR="00152471" w:rsidRPr="00070C82" w:rsidRDefault="00152471" w:rsidP="008B6055">
      <w:pPr>
        <w:spacing w:after="0"/>
        <w:jc w:val="center"/>
        <w:rPr>
          <w:rFonts w:ascii="Times New Roman" w:hAnsi="Times New Roman" w:cs="Times New Roman"/>
          <w:b/>
          <w:sz w:val="24"/>
          <w:szCs w:val="24"/>
        </w:rPr>
      </w:pPr>
      <w:r w:rsidRPr="00070C82">
        <w:rPr>
          <w:rFonts w:ascii="Times New Roman" w:hAnsi="Times New Roman" w:cs="Times New Roman"/>
          <w:b/>
          <w:color w:val="000000"/>
          <w:sz w:val="24"/>
          <w:szCs w:val="24"/>
        </w:rPr>
        <w:t>ПРОГРАММЫ КОРРЕКЦИОННЫХ КУРСОВ</w:t>
      </w:r>
    </w:p>
    <w:p w:rsidR="00152471" w:rsidRPr="00070C82" w:rsidRDefault="00152471" w:rsidP="008B6055">
      <w:pPr>
        <w:spacing w:after="0"/>
        <w:jc w:val="center"/>
        <w:rPr>
          <w:rFonts w:ascii="Times New Roman" w:hAnsi="Times New Roman" w:cs="Times New Roman"/>
          <w:b/>
          <w:sz w:val="24"/>
          <w:szCs w:val="24"/>
        </w:rPr>
      </w:pPr>
      <w:r w:rsidRPr="00070C82">
        <w:rPr>
          <w:rFonts w:ascii="Times New Roman" w:hAnsi="Times New Roman" w:cs="Times New Roman"/>
          <w:b/>
          <w:sz w:val="24"/>
          <w:szCs w:val="24"/>
        </w:rPr>
        <w:t>Логопедические занятия</w:t>
      </w:r>
    </w:p>
    <w:p w:rsidR="00152471" w:rsidRPr="00070C82" w:rsidRDefault="00152471" w:rsidP="008B6055">
      <w:pPr>
        <w:spacing w:after="0"/>
        <w:jc w:val="center"/>
        <w:rPr>
          <w:rFonts w:ascii="Times New Roman" w:hAnsi="Times New Roman" w:cs="Times New Roman"/>
          <w:b/>
          <w:sz w:val="24"/>
          <w:szCs w:val="24"/>
        </w:rPr>
      </w:pP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b/>
          <w:sz w:val="24"/>
          <w:szCs w:val="24"/>
        </w:rPr>
        <w:t xml:space="preserve">Цель </w:t>
      </w:r>
      <w:r w:rsidRPr="00070C82">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Основными </w:t>
      </w:r>
      <w:r w:rsidRPr="00070C82">
        <w:rPr>
          <w:rFonts w:ascii="Times New Roman" w:hAnsi="Times New Roman"/>
          <w:b/>
          <w:sz w:val="24"/>
          <w:szCs w:val="24"/>
        </w:rPr>
        <w:t>направлениями</w:t>
      </w:r>
      <w:r w:rsidRPr="00070C82">
        <w:rPr>
          <w:rFonts w:ascii="Times New Roman" w:hAnsi="Times New Roman"/>
          <w:sz w:val="24"/>
          <w:szCs w:val="24"/>
        </w:rPr>
        <w:t xml:space="preserve"> логопедической работы является:</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лексической стороны речи;</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коррекция нарушений чтения и письма;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расширение представлений об окружающей действительности; </w:t>
      </w:r>
    </w:p>
    <w:p w:rsidR="00152471" w:rsidRPr="00191997" w:rsidRDefault="00152471" w:rsidP="00191997">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развитие познавательной сферы (мышления, памяти, внимания).</w:t>
      </w:r>
    </w:p>
    <w:p w:rsidR="000D4CF8" w:rsidRPr="00070C82" w:rsidRDefault="00152471" w:rsidP="00191997">
      <w:pPr>
        <w:pStyle w:val="Default"/>
        <w:spacing w:line="276" w:lineRule="auto"/>
        <w:ind w:firstLine="720"/>
        <w:jc w:val="center"/>
        <w:rPr>
          <w:b/>
          <w:color w:val="auto"/>
        </w:rPr>
      </w:pPr>
      <w:proofErr w:type="spellStart"/>
      <w:r w:rsidRPr="00070C82">
        <w:rPr>
          <w:b/>
          <w:color w:val="auto"/>
        </w:rPr>
        <w:t>Психокоррекционные</w:t>
      </w:r>
      <w:proofErr w:type="spellEnd"/>
      <w:r w:rsidRPr="00070C82">
        <w:rPr>
          <w:b/>
          <w:color w:val="auto"/>
        </w:rPr>
        <w:t xml:space="preserve"> занятия</w:t>
      </w:r>
    </w:p>
    <w:p w:rsidR="00152471" w:rsidRPr="00070C82" w:rsidRDefault="00152471" w:rsidP="008B6055">
      <w:pPr>
        <w:pStyle w:val="Default"/>
        <w:spacing w:line="276" w:lineRule="auto"/>
        <w:ind w:firstLine="720"/>
        <w:jc w:val="both"/>
        <w:rPr>
          <w:color w:val="auto"/>
        </w:rPr>
      </w:pPr>
      <w:r w:rsidRPr="00070C82">
        <w:rPr>
          <w:b/>
          <w:color w:val="auto"/>
        </w:rPr>
        <w:t xml:space="preserve">Цель </w:t>
      </w:r>
      <w:proofErr w:type="spellStart"/>
      <w:r w:rsidRPr="00070C82">
        <w:rPr>
          <w:color w:val="auto"/>
        </w:rPr>
        <w:t>психокорреционных</w:t>
      </w:r>
      <w:proofErr w:type="spellEnd"/>
      <w:r w:rsidRPr="00070C82">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070C82" w:rsidRDefault="00152471" w:rsidP="008B6055">
      <w:pPr>
        <w:pStyle w:val="Default"/>
        <w:spacing w:line="276" w:lineRule="auto"/>
        <w:ind w:firstLine="720"/>
        <w:jc w:val="both"/>
        <w:rPr>
          <w:color w:val="auto"/>
        </w:rPr>
      </w:pPr>
      <w:r w:rsidRPr="00070C82">
        <w:rPr>
          <w:color w:val="auto"/>
        </w:rPr>
        <w:t xml:space="preserve">Основные </w:t>
      </w:r>
      <w:r w:rsidRPr="00070C82">
        <w:rPr>
          <w:b/>
          <w:color w:val="auto"/>
        </w:rPr>
        <w:t>направления</w:t>
      </w:r>
      <w:r w:rsidRPr="00070C82">
        <w:rPr>
          <w:color w:val="auto"/>
        </w:rPr>
        <w:t xml:space="preserve"> работы: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070C82">
        <w:rPr>
          <w:color w:val="auto"/>
        </w:rPr>
        <w:t>мнемической</w:t>
      </w:r>
      <w:proofErr w:type="spellEnd"/>
      <w:r w:rsidRPr="00070C82">
        <w:rPr>
          <w:color w:val="auto"/>
        </w:rPr>
        <w:t xml:space="preserve"> и мыслительной деятельности); </w:t>
      </w:r>
    </w:p>
    <w:p w:rsidR="00152471" w:rsidRPr="00070C82" w:rsidRDefault="00152471" w:rsidP="008B6055">
      <w:pPr>
        <w:pStyle w:val="Default"/>
        <w:spacing w:line="276" w:lineRule="auto"/>
        <w:ind w:firstLine="720"/>
        <w:jc w:val="both"/>
        <w:rPr>
          <w:color w:val="auto"/>
        </w:rPr>
      </w:pPr>
      <w:r w:rsidRPr="00070C82">
        <w:rPr>
          <w:color w:val="auto"/>
        </w:rPr>
        <w:lastRenderedPageBreak/>
        <w:t xml:space="preserve">диагностика и развитие эмоционально-личностной сферы (гармонизация </w:t>
      </w:r>
      <w:proofErr w:type="spellStart"/>
      <w:r w:rsidRPr="00070C82">
        <w:rPr>
          <w:color w:val="auto"/>
        </w:rPr>
        <w:t>пихоэмоционального</w:t>
      </w:r>
      <w:proofErr w:type="spellEnd"/>
      <w:r w:rsidRPr="00070C82">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коммуникативной сферы и социальная интеграции (развитие способности к </w:t>
      </w:r>
      <w:proofErr w:type="spellStart"/>
      <w:r w:rsidRPr="00070C82">
        <w:rPr>
          <w:color w:val="auto"/>
        </w:rPr>
        <w:t>эмпатии</w:t>
      </w:r>
      <w:proofErr w:type="spellEnd"/>
      <w:r w:rsidRPr="00070C82">
        <w:rPr>
          <w:color w:val="auto"/>
        </w:rPr>
        <w:t xml:space="preserve">, сопереживанию); </w:t>
      </w:r>
    </w:p>
    <w:p w:rsidR="000D4CF8" w:rsidRPr="00191997" w:rsidRDefault="00152471" w:rsidP="00191997">
      <w:pPr>
        <w:pStyle w:val="Default"/>
        <w:spacing w:line="276" w:lineRule="auto"/>
        <w:ind w:firstLine="720"/>
        <w:jc w:val="both"/>
        <w:rPr>
          <w:b/>
          <w:kern w:val="1"/>
        </w:rPr>
      </w:pPr>
      <w:r w:rsidRPr="00070C82">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D1342A" w:rsidRPr="00070C82" w:rsidRDefault="006A3AF2"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2.3. Программа духовно-нравственного развития</w:t>
      </w:r>
    </w:p>
    <w:p w:rsidR="00152471" w:rsidRPr="00191997" w:rsidRDefault="00152471" w:rsidP="00191997">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1-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152471" w:rsidRPr="00070C82" w:rsidRDefault="00152471"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духовно-нравственного развития призвана направлять образо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070C82">
        <w:rPr>
          <w:rFonts w:ascii="Times New Roman" w:hAnsi="Times New Roman" w:cs="Times New Roman"/>
          <w:sz w:val="24"/>
          <w:szCs w:val="24"/>
        </w:rPr>
        <w:softHyphen/>
        <w:t>рушениями) в духе любви к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не, уважения к культурно-историческому наследию сво</w:t>
      </w:r>
      <w:r w:rsidRPr="00070C82">
        <w:rPr>
          <w:rFonts w:ascii="Times New Roman" w:hAnsi="Times New Roman" w:cs="Times New Roman"/>
          <w:sz w:val="24"/>
          <w:szCs w:val="24"/>
        </w:rPr>
        <w:softHyphen/>
        <w:t>его народа и своей страны, на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 xml:space="preserve">рование основ социально ответственного поведения.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b/>
          <w:sz w:val="24"/>
          <w:szCs w:val="24"/>
        </w:rPr>
        <w:t xml:space="preserve">Целью </w:t>
      </w:r>
      <w:r w:rsidRPr="00070C82">
        <w:rPr>
          <w:rFonts w:ascii="Times New Roman" w:hAnsi="Times New Roman" w:cs="Times New Roman"/>
          <w:sz w:val="24"/>
          <w:szCs w:val="24"/>
        </w:rPr>
        <w:t>духовно-нравственного развития и воспитания обучающихся является со</w:t>
      </w:r>
      <w:r w:rsidRPr="00070C82">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070C82" w:rsidRDefault="00152471" w:rsidP="008B6055">
      <w:pPr>
        <w:widowControl w:val="0"/>
        <w:overflowPunct w:val="0"/>
        <w:autoSpaceDE w:val="0"/>
        <w:spacing w:after="0"/>
        <w:ind w:firstLine="709"/>
        <w:jc w:val="both"/>
        <w:rPr>
          <w:rFonts w:ascii="Times New Roman" w:hAnsi="Times New Roman" w:cs="Times New Roman"/>
          <w:b/>
          <w:iCs/>
          <w:sz w:val="24"/>
          <w:szCs w:val="24"/>
        </w:rPr>
      </w:pPr>
      <w:r w:rsidRPr="00070C82">
        <w:rPr>
          <w:rFonts w:ascii="Times New Roman" w:hAnsi="Times New Roman" w:cs="Times New Roman"/>
          <w:b/>
          <w:sz w:val="24"/>
          <w:szCs w:val="24"/>
        </w:rPr>
        <w:t>Задачи</w:t>
      </w:r>
      <w:r w:rsidRPr="00070C82">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 </w:t>
      </w:r>
      <w:r w:rsidRPr="00070C82">
        <w:rPr>
          <w:rFonts w:ascii="Times New Roman" w:hAnsi="Times New Roman" w:cs="Times New Roman"/>
          <w:iCs/>
          <w:sz w:val="24"/>
          <w:szCs w:val="24"/>
        </w:rPr>
        <w:t xml:space="preserve">в области формирования </w:t>
      </w:r>
      <w:r w:rsidRPr="00070C82">
        <w:rPr>
          <w:rFonts w:ascii="Times New Roman" w:hAnsi="Times New Roman" w:cs="Times New Roman"/>
          <w:b/>
          <w:i/>
          <w:iCs/>
          <w:sz w:val="24"/>
          <w:szCs w:val="24"/>
        </w:rPr>
        <w:t xml:space="preserve">личностной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5"/>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первоначальных представлений о некоторых общечеловеческих (базовых) ценностях;</w:t>
      </w:r>
    </w:p>
    <w:p w:rsidR="00152471" w:rsidRPr="00070C82" w:rsidRDefault="00152471" w:rsidP="008B6055">
      <w:pPr>
        <w:pStyle w:val="a8"/>
        <w:widowControl w:val="0"/>
        <w:numPr>
          <w:ilvl w:val="0"/>
          <w:numId w:val="5"/>
        </w:numPr>
        <w:tabs>
          <w:tab w:val="left" w:pos="720"/>
          <w:tab w:val="left" w:pos="1080"/>
          <w:tab w:val="left" w:pos="144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152471" w:rsidRPr="00070C82" w:rsidRDefault="00152471" w:rsidP="008B6055">
      <w:pPr>
        <w:widowControl w:val="0"/>
        <w:overflowPunct w:val="0"/>
        <w:autoSpaceDE w:val="0"/>
        <w:spacing w:after="0"/>
        <w:ind w:firstLine="364"/>
        <w:jc w:val="center"/>
        <w:rPr>
          <w:rFonts w:ascii="Times New Roman" w:hAnsi="Times New Roman" w:cs="Times New Roman"/>
          <w:b/>
          <w:iCs/>
          <w:sz w:val="24"/>
          <w:szCs w:val="24"/>
        </w:rPr>
      </w:pPr>
      <w:r w:rsidRPr="00070C82">
        <w:rPr>
          <w:rFonts w:ascii="Times New Roman" w:hAnsi="Times New Roman" w:cs="Times New Roman"/>
          <w:iCs/>
          <w:sz w:val="24"/>
          <w:szCs w:val="24"/>
        </w:rPr>
        <w:t>В области формирования</w:t>
      </w:r>
      <w:r w:rsidRPr="00070C82">
        <w:rPr>
          <w:rFonts w:ascii="Times New Roman" w:hAnsi="Times New Roman" w:cs="Times New Roman"/>
          <w:b/>
          <w:i/>
          <w:iCs/>
          <w:sz w:val="24"/>
          <w:szCs w:val="24"/>
        </w:rPr>
        <w:t xml:space="preserve"> социальной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формирование чувства причастности к коллективным делам;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FA698C" w:rsidRPr="00070C82" w:rsidRDefault="00FA698C" w:rsidP="008B6055">
      <w:pPr>
        <w:pStyle w:val="a8"/>
        <w:widowControl w:val="0"/>
        <w:overflowPunct w:val="0"/>
        <w:autoSpaceDE w:val="0"/>
        <w:spacing w:after="0"/>
        <w:ind w:left="1429" w:firstLine="695"/>
        <w:rPr>
          <w:rFonts w:ascii="Times New Roman" w:hAnsi="Times New Roman"/>
          <w:b/>
          <w:iCs/>
          <w:sz w:val="24"/>
          <w:szCs w:val="24"/>
        </w:rPr>
      </w:pPr>
      <w:r w:rsidRPr="00070C82">
        <w:rPr>
          <w:rFonts w:ascii="Times New Roman" w:hAnsi="Times New Roman"/>
          <w:iCs/>
          <w:sz w:val="24"/>
          <w:szCs w:val="24"/>
        </w:rPr>
        <w:lastRenderedPageBreak/>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4E7A51" w:rsidRPr="00191997" w:rsidRDefault="00FA698C" w:rsidP="008B6055">
      <w:pPr>
        <w:pStyle w:val="a8"/>
        <w:widowControl w:val="0"/>
        <w:numPr>
          <w:ilvl w:val="0"/>
          <w:numId w:val="6"/>
        </w:numPr>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формирование положительного отношения к семейным традициям и устоям. </w:t>
      </w:r>
    </w:p>
    <w:p w:rsidR="00FA698C" w:rsidRPr="00070C82" w:rsidRDefault="00FA698C"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sz w:val="24"/>
          <w:szCs w:val="24"/>
        </w:rPr>
        <w:tab/>
      </w:r>
      <w:r w:rsidRPr="00070C82">
        <w:rPr>
          <w:rFonts w:ascii="Times New Roman" w:hAnsi="Times New Roman" w:cs="Times New Roman"/>
          <w:b/>
          <w:bCs/>
          <w:sz w:val="24"/>
          <w:szCs w:val="24"/>
        </w:rPr>
        <w:t>Основные направления духовно-нравственного развития</w:t>
      </w:r>
    </w:p>
    <w:p w:rsidR="00FA698C" w:rsidRPr="00070C82" w:rsidRDefault="00FA698C"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FA698C" w:rsidRPr="00070C82" w:rsidRDefault="00FA698C" w:rsidP="008B6055">
      <w:pPr>
        <w:widowControl w:val="0"/>
        <w:overflowPunct w:val="0"/>
        <w:autoSpaceDE w:val="0"/>
        <w:spacing w:after="0"/>
        <w:ind w:firstLine="709"/>
        <w:jc w:val="center"/>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Общие задачи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х</w:t>
      </w:r>
      <w:r w:rsidRPr="00070C82">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воспитание трудолюбия, творческого отношения к учению, труду, жизни.</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основе реализации программы духовно-нравственного развития положен </w:t>
      </w:r>
      <w:r w:rsidRPr="00070C82">
        <w:rPr>
          <w:rFonts w:ascii="Times New Roman" w:hAnsi="Times New Roman" w:cs="Times New Roman"/>
          <w:b/>
          <w:sz w:val="24"/>
          <w:szCs w:val="24"/>
        </w:rPr>
        <w:t>п</w:t>
      </w:r>
      <w:r w:rsidRPr="00070C82">
        <w:rPr>
          <w:rFonts w:ascii="Times New Roman" w:hAnsi="Times New Roman" w:cs="Times New Roman"/>
          <w:b/>
          <w:bCs/>
          <w:sz w:val="24"/>
          <w:szCs w:val="24"/>
        </w:rPr>
        <w:t>ринцип системно-</w:t>
      </w:r>
      <w:proofErr w:type="spellStart"/>
      <w:r w:rsidRPr="00070C82">
        <w:rPr>
          <w:rFonts w:ascii="Times New Roman" w:hAnsi="Times New Roman" w:cs="Times New Roman"/>
          <w:b/>
          <w:bCs/>
          <w:sz w:val="24"/>
          <w:szCs w:val="24"/>
        </w:rPr>
        <w:t>деятельностной</w:t>
      </w:r>
      <w:proofErr w:type="spellEnd"/>
      <w:r w:rsidRPr="00070C82">
        <w:rPr>
          <w:rFonts w:ascii="Times New Roman" w:hAnsi="Times New Roman" w:cs="Times New Roman"/>
          <w:b/>
          <w:bCs/>
          <w:sz w:val="24"/>
          <w:szCs w:val="24"/>
        </w:rPr>
        <w:t xml:space="preserve"> организации воспитания. </w:t>
      </w:r>
      <w:r w:rsidRPr="00070C82">
        <w:rPr>
          <w:rFonts w:ascii="Times New Roman" w:hAnsi="Times New Roman" w:cs="Times New Roman"/>
          <w:bCs/>
          <w:sz w:val="24"/>
          <w:szCs w:val="24"/>
        </w:rPr>
        <w:t>Он пред</w:t>
      </w:r>
      <w:r w:rsidRPr="00070C82">
        <w:rPr>
          <w:rFonts w:ascii="Times New Roman" w:hAnsi="Times New Roman" w:cs="Times New Roman"/>
          <w:bCs/>
          <w:sz w:val="24"/>
          <w:szCs w:val="24"/>
        </w:rPr>
        <w:softHyphen/>
        <w:t>полагает, что в</w:t>
      </w:r>
      <w:r w:rsidRPr="00070C82">
        <w:rPr>
          <w:rFonts w:ascii="Times New Roman" w:hAnsi="Times New Roman" w:cs="Times New Roman"/>
          <w:sz w:val="24"/>
          <w:szCs w:val="24"/>
        </w:rPr>
        <w:t>оспитание, направленное на духовно-нравственное</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70C82">
        <w:rPr>
          <w:rFonts w:ascii="Times New Roman" w:hAnsi="Times New Roman" w:cs="Times New Roman"/>
          <w:sz w:val="24"/>
          <w:szCs w:val="24"/>
        </w:rPr>
        <w:softHyphen/>
        <w:t xml:space="preserve">ганизацию учебной, </w:t>
      </w:r>
      <w:proofErr w:type="spellStart"/>
      <w:r w:rsidRPr="00070C82">
        <w:rPr>
          <w:rFonts w:ascii="Times New Roman" w:hAnsi="Times New Roman" w:cs="Times New Roman"/>
          <w:sz w:val="24"/>
          <w:szCs w:val="24"/>
        </w:rPr>
        <w:t>внеучебной</w:t>
      </w:r>
      <w:proofErr w:type="spellEnd"/>
      <w:r w:rsidRPr="00070C82">
        <w:rPr>
          <w:rFonts w:ascii="Times New Roman" w:hAnsi="Times New Roman" w:cs="Times New Roman"/>
          <w:sz w:val="24"/>
          <w:szCs w:val="24"/>
        </w:rPr>
        <w:t xml:space="preserve">, общественно значимой деятельности школьников.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различных видов деятельности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должно интегрировать в себя и предполагать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рование за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жен</w:t>
      </w:r>
      <w:r w:rsidRPr="00070C82">
        <w:rPr>
          <w:rFonts w:ascii="Times New Roman" w:hAnsi="Times New Roman" w:cs="Times New Roman"/>
          <w:sz w:val="24"/>
          <w:szCs w:val="24"/>
        </w:rPr>
        <w:softHyphen/>
        <w:t>ных в программе духовно-нравственного развития общественных иде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лов и це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обучающихся с умственной отсталостью (интеллектуальными нарушениями) сло</w:t>
      </w:r>
      <w:r w:rsidRPr="00070C82">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cs="Times New Roman"/>
          <w:sz w:val="24"/>
          <w:szCs w:val="24"/>
        </w:rPr>
        <w:softHyphen/>
        <w:t>пы</w:t>
      </w:r>
      <w:r w:rsidRPr="00070C82">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д</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cs="Times New Roman"/>
          <w:sz w:val="24"/>
          <w:szCs w:val="24"/>
        </w:rPr>
        <w:softHyphen/>
        <w:t>вития детей.</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Родители (законные представители), так же как и педагог, подают ребён</w:t>
      </w:r>
      <w:r w:rsidRPr="00070C82">
        <w:rPr>
          <w:rFonts w:ascii="Times New Roman" w:hAnsi="Times New Roman" w:cs="Times New Roman"/>
          <w:sz w:val="24"/>
          <w:szCs w:val="24"/>
        </w:rPr>
        <w:softHyphen/>
        <w:t>ку первый при</w:t>
      </w:r>
      <w:r w:rsidRPr="00070C82">
        <w:rPr>
          <w:rFonts w:ascii="Times New Roman" w:hAnsi="Times New Roman" w:cs="Times New Roman"/>
          <w:sz w:val="24"/>
          <w:szCs w:val="24"/>
        </w:rPr>
        <w:softHyphen/>
        <w:t>мер нравственности. Пример окружающих имеет огромное зна</w:t>
      </w:r>
      <w:r w:rsidRPr="00070C82">
        <w:rPr>
          <w:rFonts w:ascii="Times New Roman" w:hAnsi="Times New Roman" w:cs="Times New Roman"/>
          <w:sz w:val="24"/>
          <w:szCs w:val="24"/>
        </w:rPr>
        <w:softHyphen/>
        <w:t>чение в нравственном ра</w:t>
      </w:r>
      <w:r w:rsidRPr="00070C82">
        <w:rPr>
          <w:rFonts w:ascii="Times New Roman" w:hAnsi="Times New Roman" w:cs="Times New Roman"/>
          <w:sz w:val="24"/>
          <w:szCs w:val="24"/>
        </w:rPr>
        <w:softHyphen/>
        <w:t>звитии личности обучающегося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Наполнение всего уклада жизни обучающихся обеспечивается также мно</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вом при</w:t>
      </w:r>
      <w:r w:rsidRPr="00070C82">
        <w:rPr>
          <w:rFonts w:ascii="Times New Roman" w:hAnsi="Times New Roman" w:cs="Times New Roman"/>
          <w:sz w:val="24"/>
          <w:szCs w:val="24"/>
        </w:rPr>
        <w:softHyphen/>
        <w:t>меров духовно-нравственного поведения, которые широко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лены в оте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и мировой истории, истории и культуре традиционных ре</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гий, истории и духовно-нра</w:t>
      </w:r>
      <w:r w:rsidRPr="00070C82">
        <w:rPr>
          <w:rFonts w:ascii="Times New Roman" w:hAnsi="Times New Roman" w:cs="Times New Roman"/>
          <w:sz w:val="24"/>
          <w:szCs w:val="24"/>
        </w:rPr>
        <w:softHyphen/>
        <w:t>вственной культуре народов Российской Фе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ции, литературе и различных видах ис</w:t>
      </w:r>
      <w:r w:rsidRPr="00070C82">
        <w:rPr>
          <w:rFonts w:ascii="Times New Roman" w:hAnsi="Times New Roman" w:cs="Times New Roman"/>
          <w:sz w:val="24"/>
          <w:szCs w:val="24"/>
        </w:rPr>
        <w:softHyphen/>
        <w:t>ку</w:t>
      </w:r>
      <w:r w:rsidRPr="00070C82">
        <w:rPr>
          <w:rFonts w:ascii="Times New Roman" w:hAnsi="Times New Roman" w:cs="Times New Roman"/>
          <w:sz w:val="24"/>
          <w:szCs w:val="24"/>
        </w:rPr>
        <w:softHyphen/>
        <w:t>сства, сказках, легендах и ми</w:t>
      </w:r>
      <w:r w:rsidRPr="00070C82">
        <w:rPr>
          <w:rFonts w:ascii="Times New Roman" w:hAnsi="Times New Roman" w:cs="Times New Roman"/>
          <w:sz w:val="24"/>
          <w:szCs w:val="24"/>
        </w:rPr>
        <w:softHyphen/>
        <w:t>фах. Важно использовать и примеры реального 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рые могут активно противодействовать тем образцам циничного, амо</w:t>
      </w:r>
      <w:r w:rsidRPr="00070C82">
        <w:rPr>
          <w:rFonts w:ascii="Times New Roman" w:hAnsi="Times New Roman" w:cs="Times New Roman"/>
          <w:sz w:val="24"/>
          <w:szCs w:val="24"/>
        </w:rPr>
        <w:softHyphen/>
        <w:t>раль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cs="Times New Roman"/>
          <w:sz w:val="24"/>
          <w:szCs w:val="24"/>
        </w:rPr>
        <w:softHyphen/>
        <w:t xml:space="preserve">гие источники информации.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Нравственное развитие обучающихся с умственной отсталостью (интел</w:t>
      </w:r>
      <w:r w:rsidRPr="00070C82">
        <w:rPr>
          <w:rFonts w:ascii="Times New Roman" w:hAnsi="Times New Roman" w:cs="Times New Roman"/>
          <w:sz w:val="24"/>
          <w:szCs w:val="24"/>
        </w:rPr>
        <w:softHyphen/>
        <w:t>лек</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w:t>
      </w:r>
      <w:r w:rsidRPr="00070C82">
        <w:rPr>
          <w:rFonts w:ascii="Times New Roman" w:hAnsi="Times New Roman" w:cs="Times New Roman"/>
          <w:sz w:val="24"/>
          <w:szCs w:val="24"/>
        </w:rPr>
        <w:softHyphen/>
        <w:t>ми нарушениями) лежит в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ве их «вра</w:t>
      </w:r>
      <w:r w:rsidRPr="00070C82">
        <w:rPr>
          <w:rFonts w:ascii="Times New Roman" w:hAnsi="Times New Roman" w:cs="Times New Roman"/>
          <w:sz w:val="24"/>
          <w:szCs w:val="24"/>
        </w:rPr>
        <w:softHyphen/>
        <w:t>стания в человеческую культуру», подлинной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ализации и ин</w:t>
      </w:r>
      <w:r w:rsidRPr="00070C82">
        <w:rPr>
          <w:rFonts w:ascii="Times New Roman" w:hAnsi="Times New Roman" w:cs="Times New Roman"/>
          <w:sz w:val="24"/>
          <w:szCs w:val="24"/>
        </w:rPr>
        <w:softHyphen/>
        <w:t>теграции в общество, при</w:t>
      </w:r>
      <w:r w:rsidRPr="00070C82">
        <w:rPr>
          <w:rFonts w:ascii="Times New Roman" w:hAnsi="Times New Roman" w:cs="Times New Roman"/>
          <w:sz w:val="24"/>
          <w:szCs w:val="24"/>
        </w:rPr>
        <w:softHyphen/>
        <w:t>звано способствовать преодолению изоляции про</w:t>
      </w:r>
      <w:r w:rsidRPr="00070C82">
        <w:rPr>
          <w:rFonts w:ascii="Times New Roman" w:hAnsi="Times New Roman" w:cs="Times New Roman"/>
          <w:sz w:val="24"/>
          <w:szCs w:val="24"/>
        </w:rPr>
        <w:softHyphen/>
        <w:t>блемного детства. Для этого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 формировать и стимулировать стре</w:t>
      </w:r>
      <w:r w:rsidRPr="00070C82">
        <w:rPr>
          <w:rFonts w:ascii="Times New Roman" w:hAnsi="Times New Roman" w:cs="Times New Roman"/>
          <w:sz w:val="24"/>
          <w:szCs w:val="24"/>
        </w:rPr>
        <w:softHyphen/>
        <w:t>мление ре</w:t>
      </w:r>
      <w:r w:rsidRPr="00070C82">
        <w:rPr>
          <w:rFonts w:ascii="Times New Roman" w:hAnsi="Times New Roman" w:cs="Times New Roman"/>
          <w:sz w:val="24"/>
          <w:szCs w:val="24"/>
        </w:rPr>
        <w:softHyphen/>
        <w:t>бён</w:t>
      </w:r>
      <w:r w:rsidRPr="00070C82">
        <w:rPr>
          <w:rFonts w:ascii="Times New Roman" w:hAnsi="Times New Roman" w:cs="Times New Roman"/>
          <w:sz w:val="24"/>
          <w:szCs w:val="24"/>
        </w:rPr>
        <w:softHyphen/>
        <w:t>ка включиться в посильное решение про</w:t>
      </w:r>
      <w:r w:rsidRPr="00070C82">
        <w:rPr>
          <w:rFonts w:ascii="Times New Roman" w:hAnsi="Times New Roman" w:cs="Times New Roman"/>
          <w:sz w:val="24"/>
          <w:szCs w:val="24"/>
        </w:rPr>
        <w:softHyphen/>
        <w:t>блем школьного кол</w:t>
      </w:r>
      <w:r w:rsidRPr="00070C82">
        <w:rPr>
          <w:rFonts w:ascii="Times New Roman" w:hAnsi="Times New Roman" w:cs="Times New Roman"/>
          <w:sz w:val="24"/>
          <w:szCs w:val="24"/>
        </w:rPr>
        <w:softHyphen/>
        <w:t>лектива, своей семьи, села, го</w:t>
      </w:r>
      <w:r w:rsidRPr="00070C82">
        <w:rPr>
          <w:rFonts w:ascii="Times New Roman" w:hAnsi="Times New Roman" w:cs="Times New Roman"/>
          <w:sz w:val="24"/>
          <w:szCs w:val="24"/>
        </w:rPr>
        <w:softHyphen/>
        <w:t>рода, микрорайона, участвовать в со</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мес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ной общественно полезной деятельности детей и взрослых.</w:t>
      </w:r>
    </w:p>
    <w:p w:rsidR="00FA698C" w:rsidRPr="00070C82" w:rsidRDefault="00FA698C" w:rsidP="00191997">
      <w:pPr>
        <w:widowControl w:val="0"/>
        <w:overflowPunct w:val="0"/>
        <w:autoSpaceDE w:val="0"/>
        <w:spacing w:after="0"/>
        <w:jc w:val="both"/>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FA698C" w:rsidRPr="00070C82" w:rsidRDefault="00FA698C"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любовь к близким, к своей школе, своему селу, городу, народу, России;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элементарные представления о своей «малой» Родине, ее людях, о ближайшем окружении и о себе;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стремление активно участвовать в делах класса, школы, семьи, своего села, города;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уважение к защитникам Родины;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положительное отношение к своему национальному языку и культуре;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 национальных героях и важнейших событиях истории России и её народов;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умение отвечать за свои поступки;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 </w:t>
      </w:r>
    </w:p>
    <w:p w:rsidR="002F2293" w:rsidRPr="00191997" w:rsidRDefault="00FA698C" w:rsidP="00191997">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нравственных чувств и этического сознания ―</w:t>
      </w:r>
    </w:p>
    <w:p w:rsidR="00FA698C"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1</w:t>
      </w:r>
      <w:r w:rsidR="00FA698C" w:rsidRPr="00070C82">
        <w:rPr>
          <w:rFonts w:ascii="Times New Roman" w:hAnsi="Times New Roman" w:cs="Times New Roman"/>
          <w:b/>
          <w:iCs/>
          <w:sz w:val="24"/>
          <w:szCs w:val="24"/>
        </w:rPr>
        <w:t>-</w:t>
      </w:r>
      <w:r w:rsidR="00FA698C" w:rsidRPr="00070C82">
        <w:rPr>
          <w:rFonts w:ascii="Times New Roman" w:hAnsi="Times New Roman" w:cs="Times New Roman"/>
          <w:b/>
          <w:iCs/>
          <w:sz w:val="24"/>
          <w:szCs w:val="24"/>
          <w:lang w:val="en-US"/>
        </w:rPr>
        <w:t>IV</w:t>
      </w:r>
      <w:r w:rsidR="00FA698C"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установление дружеских взаимоотношений в коллективе, основанных на взаимопомощи и взаимной поддержке;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бережное, гуманное отношение ко всему живому;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недопустимости плохих поступков;</w:t>
      </w:r>
    </w:p>
    <w:p w:rsidR="002F2293" w:rsidRPr="00191997" w:rsidRDefault="00FA698C" w:rsidP="00191997">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знание правил этики, культуры речи (о недопустимости грубого, не</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вого обращения, использования грубых и нецензурных слов и выражений).</w:t>
      </w:r>
    </w:p>
    <w:p w:rsidR="002F2293" w:rsidRPr="00070C82" w:rsidRDefault="002F2293"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трудолюбия, активного отношения к учению, труду, жизни</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уважение к труду и творчеству близких, товарищей по классу и школе;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191997" w:rsidRDefault="002F2293" w:rsidP="00191997">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соблюдение порядка на рабочем месте. </w:t>
      </w: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красивого и некрасивого, прекрасного и безобразного;</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элементарных представлений о красоте;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умения видеть красоту природы и человека;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интерес к продуктам художественного творчества;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и положительное отношение к аккуратности и опрятности;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Условия реализации основных направлений</w:t>
      </w:r>
    </w:p>
    <w:p w:rsidR="002F2293" w:rsidRPr="00070C82" w:rsidRDefault="002F2293" w:rsidP="008B6055">
      <w:pPr>
        <w:widowControl w:val="0"/>
        <w:overflowPunct w:val="0"/>
        <w:autoSpaceDE w:val="0"/>
        <w:spacing w:after="0"/>
        <w:ind w:firstLine="709"/>
        <w:jc w:val="center"/>
        <w:rPr>
          <w:rFonts w:ascii="Times New Roman" w:hAnsi="Times New Roman" w:cs="Times New Roman"/>
          <w:bCs/>
          <w:sz w:val="24"/>
          <w:szCs w:val="24"/>
        </w:rPr>
      </w:pPr>
      <w:r w:rsidRPr="00070C82">
        <w:rPr>
          <w:rFonts w:ascii="Times New Roman" w:hAnsi="Times New Roman" w:cs="Times New Roman"/>
          <w:b/>
          <w:bCs/>
          <w:sz w:val="24"/>
          <w:szCs w:val="24"/>
        </w:rPr>
        <w:t xml:space="preserve">духовно-нравственного развития 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Направления коррекционно-воспитательной работы по духовно-н</w:t>
      </w:r>
      <w:r w:rsidRPr="00070C82">
        <w:rPr>
          <w:rFonts w:ascii="Times New Roman" w:hAnsi="Times New Roman" w:cs="Times New Roman"/>
          <w:sz w:val="24"/>
          <w:szCs w:val="24"/>
        </w:rPr>
        <w:t>равственному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070C82">
        <w:rPr>
          <w:rFonts w:ascii="Times New Roman" w:hAnsi="Times New Roman" w:cs="Times New Roman"/>
          <w:bCs/>
          <w:sz w:val="24"/>
          <w:szCs w:val="24"/>
        </w:rPr>
        <w:t>ре</w:t>
      </w:r>
      <w:r w:rsidRPr="00070C82">
        <w:rPr>
          <w:rFonts w:ascii="Times New Roman" w:hAnsi="Times New Roman" w:cs="Times New Roman"/>
          <w:bCs/>
          <w:sz w:val="24"/>
          <w:szCs w:val="24"/>
        </w:rPr>
        <w:softHyphen/>
        <w:t>а</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 xml:space="preserve">зуются как во внеурочной деятельности, так и в процессе </w:t>
      </w:r>
      <w:r w:rsidRPr="00070C82">
        <w:rPr>
          <w:rFonts w:ascii="Times New Roman" w:hAnsi="Times New Roman" w:cs="Times New Roman"/>
          <w:sz w:val="24"/>
          <w:szCs w:val="24"/>
        </w:rPr>
        <w:t>изучения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 xml:space="preserve">тов.  </w:t>
      </w:r>
    </w:p>
    <w:p w:rsidR="002F2293" w:rsidRPr="00191997" w:rsidRDefault="002F2293" w:rsidP="00191997">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и используемые формы работы должны соответствовать возрастным осо</w:t>
      </w:r>
      <w:r w:rsidRPr="00070C82">
        <w:rPr>
          <w:rFonts w:ascii="Times New Roman" w:hAnsi="Times New Roman" w:cs="Times New Roman"/>
          <w:sz w:val="24"/>
          <w:szCs w:val="24"/>
        </w:rPr>
        <w:softHyphen/>
        <w:t>бенностям обучающихся, уровню их интеллектуального развития, а также пре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1. Совместная деятельность общеобразовательной организации, семьи</w:t>
      </w:r>
    </w:p>
    <w:p w:rsidR="002F2293" w:rsidRPr="00070C82" w:rsidRDefault="002F2293" w:rsidP="008B6055">
      <w:pPr>
        <w:widowControl w:val="0"/>
        <w:overflowPunct w:val="0"/>
        <w:autoSpaceDE w:val="0"/>
        <w:spacing w:after="0"/>
        <w:jc w:val="center"/>
        <w:rPr>
          <w:rFonts w:ascii="Times New Roman" w:hAnsi="Times New Roman" w:cs="Times New Roman"/>
          <w:sz w:val="24"/>
          <w:szCs w:val="24"/>
        </w:rPr>
      </w:pPr>
      <w:r w:rsidRPr="00070C82">
        <w:rPr>
          <w:rFonts w:ascii="Times New Roman" w:hAnsi="Times New Roman" w:cs="Times New Roman"/>
          <w:b/>
          <w:bCs/>
          <w:i/>
          <w:sz w:val="24"/>
          <w:szCs w:val="24"/>
        </w:rPr>
        <w:t>и общественности по духовно-нравственному развитию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Духовно-нравственное развитие обучающихся с умственной отсталостью (инте</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туальными нарушениями)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ют</w:t>
      </w:r>
      <w:r w:rsidRPr="00070C82">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зации и семьи имеет решающее значение для осуществления духовно-нра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ные позиции сохраняют организации дополнительного образования, куль</w:t>
      </w:r>
      <w:r w:rsidRPr="00070C82">
        <w:rPr>
          <w:rFonts w:ascii="Times New Roman" w:hAnsi="Times New Roman" w:cs="Times New Roman"/>
          <w:sz w:val="24"/>
          <w:szCs w:val="24"/>
        </w:rPr>
        <w:softHyphen/>
        <w:t>туры и спорта.</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действия различных социальных субъектов при ведущей роли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ческого коллектива общеобразовательной организации.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разработке и осуществлении программы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r>
      <w:r w:rsidRPr="00070C82">
        <w:rPr>
          <w:rFonts w:ascii="Times New Roman" w:hAnsi="Times New Roman" w:cs="Times New Roman"/>
          <w:sz w:val="24"/>
          <w:szCs w:val="24"/>
        </w:rPr>
        <w:lastRenderedPageBreak/>
        <w:t>ющихся Организация может взаимодействовать, в том числе на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w:t>
      </w:r>
      <w:r w:rsidRPr="00070C82">
        <w:rPr>
          <w:rFonts w:ascii="Times New Roman" w:hAnsi="Times New Roman" w:cs="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w:t>
      </w:r>
      <w:r w:rsidRPr="00070C82">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ки</w:t>
      </w:r>
      <w:r w:rsidRPr="00070C82">
        <w:rPr>
          <w:rFonts w:ascii="Times New Roman" w:hAnsi="Times New Roman" w:cs="Times New Roman"/>
          <w:sz w:val="24"/>
          <w:szCs w:val="24"/>
        </w:rPr>
        <w:softHyphen/>
        <w:t>ми и молодёжными движениями, организациями, объединениями, раз</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участие представителей общественных организаций и объединений, а так</w:t>
      </w:r>
      <w:r w:rsidRPr="00070C82">
        <w:rPr>
          <w:rFonts w:ascii="Times New Roman" w:hAnsi="Times New Roman" w:cs="Times New Roman"/>
          <w:sz w:val="24"/>
          <w:szCs w:val="24"/>
        </w:rPr>
        <w:softHyphen/>
        <w:t>же традиционных религиозных организаций с согласия обучающихся и их ро</w:t>
      </w:r>
      <w:r w:rsidRPr="00070C82">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191997" w:rsidRDefault="002F2293" w:rsidP="00191997">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2. Повышение педагогической культуры родителей</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bCs/>
          <w:i/>
          <w:sz w:val="24"/>
          <w:szCs w:val="24"/>
        </w:rPr>
        <w:t>(законных представителей)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Педагогическая культура родителей (законных представителей)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 xml:space="preserve">зации программы духовно-нравственного развития обучающихся.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Система работы общеобразовательной организации по повышению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пах:</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опора на положительный опыт семейного воспитания.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w:t>
      </w:r>
      <w:r w:rsidRPr="00070C82">
        <w:rPr>
          <w:rFonts w:ascii="Times New Roman" w:hAnsi="Times New Roman" w:cs="Times New Roman"/>
          <w:sz w:val="24"/>
          <w:szCs w:val="24"/>
        </w:rPr>
        <w:lastRenderedPageBreak/>
        <w:t>развития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191997" w:rsidRDefault="002F2293" w:rsidP="00191997">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системе повышения педагогической культуры родителей (законных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тельская конференция, организационно-</w:t>
      </w:r>
      <w:proofErr w:type="spellStart"/>
      <w:r w:rsidRPr="00070C82">
        <w:rPr>
          <w:rFonts w:ascii="Times New Roman" w:hAnsi="Times New Roman" w:cs="Times New Roman"/>
          <w:sz w:val="24"/>
          <w:szCs w:val="24"/>
        </w:rPr>
        <w:t>деятельностная</w:t>
      </w:r>
      <w:proofErr w:type="spellEnd"/>
      <w:r w:rsidRPr="00070C82">
        <w:rPr>
          <w:rFonts w:ascii="Times New Roman" w:hAnsi="Times New Roman" w:cs="Times New Roman"/>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070C82">
        <w:rPr>
          <w:rFonts w:ascii="Times New Roman" w:hAnsi="Times New Roman" w:cs="Times New Roman"/>
          <w:sz w:val="24"/>
          <w:szCs w:val="24"/>
        </w:rPr>
        <w:t>др</w:t>
      </w:r>
      <w:proofErr w:type="spellEnd"/>
      <w:r w:rsidRPr="00070C82">
        <w:rPr>
          <w:rFonts w:ascii="Times New Roman" w:hAnsi="Times New Roman" w:cs="Times New Roman"/>
          <w:sz w:val="24"/>
          <w:szCs w:val="24"/>
        </w:rPr>
        <w:t>).</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духовно-нравственного развития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приобретение обучающимися представлений и знаний (о Родине, о бли</w:t>
      </w:r>
      <w:r w:rsidRPr="00070C82">
        <w:rPr>
          <w:rFonts w:ascii="Times New Roman" w:hAnsi="Times New Roman" w:cs="Times New Roman"/>
          <w:sz w:val="24"/>
          <w:szCs w:val="24"/>
        </w:rPr>
        <w:softHyphen/>
        <w:t>жайшем окружении и о себе, об общественных нормах, социально одо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ря</w:t>
      </w:r>
      <w:r w:rsidRPr="00070C82">
        <w:rPr>
          <w:rFonts w:ascii="Times New Roman" w:hAnsi="Times New Roman" w:cs="Times New Roman"/>
          <w:sz w:val="24"/>
          <w:szCs w:val="24"/>
        </w:rPr>
        <w:softHyphen/>
        <w:t>емых и не одобряемых формах поведения в обществе и  т. п.), первичного по</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 xml:space="preserve">мания социальной реальности и повседневной жизни;  </w:t>
      </w:r>
    </w:p>
    <w:p w:rsidR="002F2293" w:rsidRPr="00070C82" w:rsidRDefault="002F2293" w:rsidP="008B6055">
      <w:pPr>
        <w:widowControl w:val="0"/>
        <w:tabs>
          <w:tab w:val="left" w:pos="1080"/>
          <w:tab w:val="left" w:pos="144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приобретение обучающимся нравственных моделей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iCs/>
          <w:sz w:val="24"/>
          <w:szCs w:val="24"/>
        </w:rPr>
      </w:pPr>
      <w:r w:rsidRPr="00070C82">
        <w:rPr>
          <w:rFonts w:ascii="Times New Roman" w:hAnsi="Times New Roman" w:cs="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00794EE2"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rPr>
        <w:t>-</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rsidR="00794EE2" w:rsidRPr="00191997" w:rsidRDefault="002F2293" w:rsidP="00191997">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опыт ролевого взаимодействия в классе, школе, семье.  </w:t>
      </w:r>
    </w:p>
    <w:p w:rsidR="00794EE2" w:rsidRPr="00070C82" w:rsidRDefault="00794EE2"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sz w:val="24"/>
          <w:szCs w:val="24"/>
        </w:rPr>
        <w:t>Воспитание трудолюбия, творческого отношения к учению, труду, жизни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положительное отношение к учебному труду;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p>
    <w:p w:rsidR="00794EE2" w:rsidRPr="00191997" w:rsidRDefault="00794EE2" w:rsidP="00191997">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Воспитание ценностного отношения к прекрасному,</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 xml:space="preserve">формирование представлений об эстетических идеалах и ценностях </w:t>
      </w:r>
    </w:p>
    <w:p w:rsidR="00794EE2" w:rsidRPr="00070C82" w:rsidRDefault="00794EE2"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sz w:val="24"/>
          <w:szCs w:val="24"/>
        </w:rPr>
        <w:t>(эстетическое воспитание)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умения видеть красоту в окружающем мире; </w:t>
      </w:r>
    </w:p>
    <w:p w:rsidR="00D21EA0" w:rsidRPr="00191997" w:rsidRDefault="00794EE2" w:rsidP="00191997">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первоначальные умения видеть красоту в поведении, поступках людей. </w:t>
      </w:r>
    </w:p>
    <w:p w:rsidR="00D21EA0" w:rsidRPr="00070C82" w:rsidRDefault="00D21EA0" w:rsidP="008B6055">
      <w:pPr>
        <w:spacing w:before="120" w:after="0"/>
        <w:ind w:firstLine="709"/>
        <w:jc w:val="center"/>
        <w:rPr>
          <w:rFonts w:ascii="Times New Roman" w:hAnsi="Times New Roman" w:cs="Times New Roman"/>
          <w:b/>
          <w:i/>
          <w:sz w:val="24"/>
          <w:szCs w:val="24"/>
        </w:rPr>
      </w:pPr>
      <w:r w:rsidRPr="00070C82">
        <w:rPr>
          <w:rFonts w:ascii="Times New Roman" w:hAnsi="Times New Roman" w:cs="Times New Roman"/>
          <w:b/>
          <w:sz w:val="24"/>
          <w:szCs w:val="24"/>
        </w:rPr>
        <w:t>2.4. </w:t>
      </w:r>
      <w:r w:rsidRPr="00070C82">
        <w:rPr>
          <w:rFonts w:ascii="Times New Roman" w:hAnsi="Times New Roman" w:cs="Times New Roman"/>
          <w:b/>
          <w:i/>
          <w:sz w:val="24"/>
          <w:szCs w:val="24"/>
        </w:rPr>
        <w:t>Программа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sz w:val="24"/>
          <w:szCs w:val="24"/>
        </w:rPr>
      </w:pPr>
      <w:r w:rsidRPr="00070C82">
        <w:rPr>
          <w:rFonts w:ascii="Times New Roman" w:hAnsi="Times New Roman" w:cs="Times New Roman"/>
          <w:b/>
          <w:i/>
          <w:sz w:val="24"/>
          <w:szCs w:val="24"/>
        </w:rPr>
        <w:t>здорового и безопасного образа жизни</w:t>
      </w:r>
    </w:p>
    <w:p w:rsidR="00D21EA0" w:rsidRPr="00070C82" w:rsidRDefault="00D21EA0"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070C82" w:rsidRDefault="00D21EA0" w:rsidP="008B6055">
      <w:pPr>
        <w:widowControl w:val="0"/>
        <w:tabs>
          <w:tab w:val="left" w:pos="6379"/>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Программа формирования экологической культуры разрабатывается </w:t>
      </w:r>
      <w:r w:rsidRPr="00070C82">
        <w:rPr>
          <w:rFonts w:ascii="Times New Roman" w:hAnsi="Times New Roman" w:cs="Times New Roman"/>
          <w:color w:val="000000"/>
          <w:sz w:val="24"/>
          <w:szCs w:val="24"/>
        </w:rPr>
        <w:t>на ос</w:t>
      </w:r>
      <w:r w:rsidRPr="00070C82">
        <w:rPr>
          <w:rFonts w:ascii="Times New Roman" w:hAnsi="Times New Roman" w:cs="Times New Roman"/>
          <w:color w:val="000000"/>
          <w:sz w:val="24"/>
          <w:szCs w:val="24"/>
        </w:rPr>
        <w:softHyphen/>
        <w:t>нове системно-деятельностного и культурно-исторического подходов,</w:t>
      </w:r>
      <w:r w:rsidRPr="00070C82">
        <w:rPr>
          <w:rFonts w:ascii="Times New Roman" w:hAnsi="Times New Roman" w:cs="Times New Roman"/>
          <w:sz w:val="24"/>
          <w:szCs w:val="24"/>
        </w:rPr>
        <w:t xml:space="preserve"> с учё</w:t>
      </w:r>
      <w:r w:rsidRPr="00070C82">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070C82">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 xml:space="preserve">ными организациями.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w:t>
      </w:r>
      <w:r w:rsidRPr="00070C82">
        <w:rPr>
          <w:rFonts w:ascii="Times New Roman" w:hAnsi="Times New Roman"/>
          <w:sz w:val="24"/>
          <w:szCs w:val="24"/>
        </w:rPr>
        <w:softHyphen/>
        <w:t>ного образа жизни — комплексная программа формирования у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0C82">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70C82">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построена на основе общенациональных ценностей рос</w:t>
      </w:r>
      <w:r w:rsidRPr="00070C82">
        <w:rPr>
          <w:rFonts w:ascii="Times New Roman" w:hAnsi="Times New Roman"/>
          <w:sz w:val="24"/>
          <w:szCs w:val="24"/>
        </w:rPr>
        <w:softHyphen/>
        <w:t>сий</w:t>
      </w:r>
      <w:r w:rsidRPr="00070C82">
        <w:rPr>
          <w:rFonts w:ascii="Times New Roman" w:hAnsi="Times New Roman"/>
          <w:sz w:val="24"/>
          <w:szCs w:val="24"/>
        </w:rPr>
        <w:softHyphen/>
        <w:t>с</w:t>
      </w:r>
      <w:r w:rsidRPr="00070C82">
        <w:rPr>
          <w:rFonts w:ascii="Times New Roman" w:hAnsi="Times New Roman"/>
          <w:sz w:val="24"/>
          <w:szCs w:val="24"/>
        </w:rPr>
        <w:softHyphen/>
        <w:t>ко</w:t>
      </w:r>
      <w:r w:rsidRPr="00070C82">
        <w:rPr>
          <w:rFonts w:ascii="Times New Roman" w:hAnsi="Times New Roman"/>
          <w:sz w:val="24"/>
          <w:szCs w:val="24"/>
        </w:rPr>
        <w:softHyphen/>
        <w:t>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ва, таких, как гражданственность, здоровье, природа, эко</w:t>
      </w:r>
      <w:r w:rsidRPr="00070C82">
        <w:rPr>
          <w:rFonts w:ascii="Times New Roman" w:hAnsi="Times New Roman"/>
          <w:sz w:val="24"/>
          <w:szCs w:val="24"/>
        </w:rPr>
        <w:softHyphen/>
        <w:t>ло</w:t>
      </w:r>
      <w:r w:rsidRPr="00070C82">
        <w:rPr>
          <w:rFonts w:ascii="Times New Roman" w:hAnsi="Times New Roman"/>
          <w:sz w:val="24"/>
          <w:szCs w:val="24"/>
        </w:rPr>
        <w:softHyphen/>
        <w:t>гическая культура, без</w:t>
      </w:r>
      <w:r w:rsidRPr="00070C82">
        <w:rPr>
          <w:rFonts w:ascii="Times New Roman" w:hAnsi="Times New Roman"/>
          <w:sz w:val="24"/>
          <w:szCs w:val="24"/>
        </w:rPr>
        <w:softHyphen/>
        <w:t>опа</w:t>
      </w:r>
      <w:r w:rsidRPr="00070C82">
        <w:rPr>
          <w:rFonts w:ascii="Times New Roman" w:hAnsi="Times New Roman"/>
          <w:sz w:val="24"/>
          <w:szCs w:val="24"/>
        </w:rPr>
        <w:softHyphen/>
        <w:t>с</w:t>
      </w:r>
      <w:r w:rsidRPr="00070C82">
        <w:rPr>
          <w:rFonts w:ascii="Times New Roman" w:hAnsi="Times New Roman"/>
          <w:sz w:val="24"/>
          <w:szCs w:val="24"/>
        </w:rPr>
        <w:softHyphen/>
        <w:t>ность человека и государства. Она направлена на развитие мотивации и готовности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действовать пре</w:t>
      </w:r>
      <w:r w:rsidRPr="00070C82">
        <w:rPr>
          <w:rFonts w:ascii="Times New Roman" w:hAnsi="Times New Roman"/>
          <w:sz w:val="24"/>
          <w:szCs w:val="24"/>
        </w:rPr>
        <w:softHyphen/>
        <w:t>ду</w:t>
      </w:r>
      <w:r w:rsidRPr="00070C82">
        <w:rPr>
          <w:rFonts w:ascii="Times New Roman" w:hAnsi="Times New Roman"/>
          <w:sz w:val="24"/>
          <w:szCs w:val="24"/>
        </w:rPr>
        <w:softHyphen/>
        <w:t>смотрительно, придерживаться здорового и экологически безопасного образа жизни, це</w:t>
      </w:r>
      <w:r w:rsidRPr="00070C82">
        <w:rPr>
          <w:rFonts w:ascii="Times New Roman" w:hAnsi="Times New Roman"/>
          <w:sz w:val="24"/>
          <w:szCs w:val="24"/>
        </w:rPr>
        <w:softHyphen/>
        <w:t>нить природу как источник духовного развития, информации, красоты, здоровья,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аль</w:t>
      </w:r>
      <w:r w:rsidRPr="00070C82">
        <w:rPr>
          <w:rFonts w:ascii="Times New Roman" w:hAnsi="Times New Roman"/>
          <w:sz w:val="24"/>
          <w:szCs w:val="24"/>
        </w:rPr>
        <w:softHyphen/>
        <w:t>ного благополучия.</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w:t>
      </w:r>
      <w:r w:rsidRPr="00070C82">
        <w:rPr>
          <w:rFonts w:ascii="Times New Roman" w:hAnsi="Times New Roman"/>
          <w:sz w:val="24"/>
          <w:szCs w:val="24"/>
        </w:rPr>
        <w:lastRenderedPageBreak/>
        <w:t>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Наиболее эффективным путём формирования экологической культуры, здо</w:t>
      </w:r>
      <w:r w:rsidRPr="00070C82">
        <w:rPr>
          <w:rFonts w:ascii="Times New Roman" w:hAnsi="Times New Roman"/>
          <w:sz w:val="24"/>
          <w:szCs w:val="24"/>
        </w:rPr>
        <w:softHyphen/>
        <w:t>рового и без</w:t>
      </w:r>
      <w:r w:rsidRPr="00070C82">
        <w:rPr>
          <w:rFonts w:ascii="Times New Roman" w:hAnsi="Times New Roman"/>
          <w:sz w:val="24"/>
          <w:szCs w:val="24"/>
        </w:rPr>
        <w:softHyphen/>
        <w:t>опасного образа жизни у обучающихся является направляемая и организуемая взро</w:t>
      </w:r>
      <w:r w:rsidRPr="00070C82">
        <w:rPr>
          <w:rFonts w:ascii="Times New Roman" w:hAnsi="Times New Roman"/>
          <w:sz w:val="24"/>
          <w:szCs w:val="24"/>
        </w:rPr>
        <w:softHyphen/>
        <w:t>с</w:t>
      </w:r>
      <w:r w:rsidRPr="00070C82">
        <w:rPr>
          <w:rFonts w:ascii="Times New Roman" w:hAnsi="Times New Roman"/>
          <w:sz w:val="24"/>
          <w:szCs w:val="24"/>
        </w:rPr>
        <w:softHyphen/>
        <w:t>лы</w:t>
      </w:r>
      <w:r w:rsidRPr="00070C82">
        <w:rPr>
          <w:rFonts w:ascii="Times New Roman" w:hAnsi="Times New Roman"/>
          <w:sz w:val="24"/>
          <w:szCs w:val="24"/>
        </w:rPr>
        <w:softHyphen/>
        <w:t>ми самостоятельная деятельность обучающихся, раз</w:t>
      </w:r>
      <w:r w:rsidRPr="00070C82">
        <w:rPr>
          <w:rFonts w:ascii="Times New Roman" w:hAnsi="Times New Roman"/>
          <w:sz w:val="24"/>
          <w:szCs w:val="24"/>
        </w:rPr>
        <w:softHyphen/>
        <w:t>ви</w:t>
      </w:r>
      <w:r w:rsidRPr="00070C82">
        <w:rPr>
          <w:rFonts w:ascii="Times New Roman" w:hAnsi="Times New Roman"/>
          <w:sz w:val="24"/>
          <w:szCs w:val="24"/>
        </w:rPr>
        <w:softHyphen/>
        <w:t>вающая способность понимать своё состояние, обеспечивающая усвоение спо</w:t>
      </w:r>
      <w:r w:rsidRPr="00070C82">
        <w:rPr>
          <w:rFonts w:ascii="Times New Roman" w:hAnsi="Times New Roman"/>
          <w:sz w:val="24"/>
          <w:szCs w:val="24"/>
        </w:rPr>
        <w:softHyphen/>
        <w:t>собов рациональной организации режима дня, двигательной активности, пи</w:t>
      </w:r>
      <w:r w:rsidRPr="00070C82">
        <w:rPr>
          <w:rFonts w:ascii="Times New Roman" w:hAnsi="Times New Roman"/>
          <w:sz w:val="24"/>
          <w:szCs w:val="24"/>
        </w:rPr>
        <w:softHyphen/>
        <w:t>тания, правил личной гигиены. Однако только знание основ здорового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не обеспечивает и не гарантирует их использования, если это не ста</w:t>
      </w:r>
      <w:r w:rsidRPr="00070C82">
        <w:rPr>
          <w:rFonts w:ascii="Times New Roman" w:hAnsi="Times New Roman"/>
          <w:sz w:val="24"/>
          <w:szCs w:val="24"/>
        </w:rPr>
        <w:softHyphen/>
        <w:t xml:space="preserve">новится необходимым условием ежедневной жизни ребёнка в семье и социуме. </w:t>
      </w:r>
    </w:p>
    <w:p w:rsidR="00D21EA0" w:rsidRPr="00070C82" w:rsidRDefault="00D21EA0" w:rsidP="008B6055">
      <w:pPr>
        <w:pStyle w:val="a5"/>
        <w:spacing w:after="0"/>
        <w:ind w:firstLine="709"/>
        <w:jc w:val="both"/>
        <w:rPr>
          <w:rFonts w:ascii="Times New Roman" w:hAnsi="Times New Roman"/>
          <w:color w:val="000000"/>
          <w:sz w:val="24"/>
          <w:szCs w:val="24"/>
        </w:rPr>
      </w:pPr>
      <w:r w:rsidRPr="00070C82">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070C82" w:rsidRDefault="00D21EA0" w:rsidP="008B6055">
      <w:pPr>
        <w:shd w:val="clear" w:color="auto" w:fill="FFFFFF"/>
        <w:spacing w:after="0"/>
        <w:ind w:firstLine="709"/>
        <w:jc w:val="both"/>
        <w:rPr>
          <w:rFonts w:ascii="Times New Roman" w:hAnsi="Times New Roman" w:cs="Times New Roman"/>
          <w:b/>
          <w:i/>
          <w:sz w:val="24"/>
          <w:szCs w:val="24"/>
        </w:rPr>
      </w:pPr>
      <w:r w:rsidRPr="00070C82">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Целью программы</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b/>
          <w:i/>
          <w:sz w:val="24"/>
          <w:szCs w:val="24"/>
        </w:rPr>
        <w:t>Основные задачи программы:</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формирование познавательного интереса и бережного отношения к природе;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пробуждение в детях желания заботиться о своем здоровье (формирование за</w:t>
      </w:r>
      <w:r w:rsidRPr="00070C82">
        <w:rPr>
          <w:rFonts w:ascii="Times New Roman" w:hAnsi="Times New Roman" w:cs="Times New Roman"/>
          <w:sz w:val="24"/>
          <w:szCs w:val="24"/>
        </w:rPr>
        <w:softHyphen/>
        <w:t>ин</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70C82">
        <w:rPr>
          <w:rFonts w:ascii="Times New Roman" w:hAnsi="Times New Roman" w:cs="Times New Roman"/>
          <w:sz w:val="24"/>
          <w:szCs w:val="24"/>
        </w:rPr>
        <w:softHyphen/>
        <w:t xml:space="preserve">раза жизни и организации </w:t>
      </w:r>
      <w:proofErr w:type="spellStart"/>
      <w:r w:rsidRPr="00070C82">
        <w:rPr>
          <w:rFonts w:ascii="Times New Roman" w:hAnsi="Times New Roman" w:cs="Times New Roman"/>
          <w:sz w:val="24"/>
          <w:szCs w:val="24"/>
        </w:rPr>
        <w:t>здоровьесберегающего</w:t>
      </w:r>
      <w:proofErr w:type="spellEnd"/>
      <w:r w:rsidRPr="00070C82">
        <w:rPr>
          <w:rFonts w:ascii="Times New Roman" w:hAnsi="Times New Roman" w:cs="Times New Roman"/>
          <w:sz w:val="24"/>
          <w:szCs w:val="24"/>
        </w:rPr>
        <w:t xml:space="preserve"> характера учебной деятельности и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 xml:space="preserve">ния;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0C82">
        <w:rPr>
          <w:rFonts w:ascii="Times New Roman" w:hAnsi="Times New Roman" w:cs="Times New Roman"/>
          <w:sz w:val="24"/>
          <w:szCs w:val="24"/>
        </w:rPr>
        <w:t>;</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установок на использование здорового питания;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потребности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соблюдение </w:t>
      </w:r>
      <w:proofErr w:type="spellStart"/>
      <w:r w:rsidRPr="00070C82">
        <w:rPr>
          <w:rFonts w:ascii="Times New Roman" w:hAnsi="Times New Roman" w:cs="Times New Roman"/>
          <w:sz w:val="24"/>
          <w:szCs w:val="24"/>
        </w:rPr>
        <w:t>здоровьесозидающих</w:t>
      </w:r>
      <w:proofErr w:type="spellEnd"/>
      <w:r w:rsidRPr="00070C82">
        <w:rPr>
          <w:rFonts w:ascii="Times New Roman" w:hAnsi="Times New Roman" w:cs="Times New Roman"/>
          <w:sz w:val="24"/>
          <w:szCs w:val="24"/>
        </w:rPr>
        <w:t xml:space="preserve"> режимов дня;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070C82">
        <w:rPr>
          <w:rFonts w:ascii="Times New Roman" w:hAnsi="Times New Roman" w:cs="Times New Roman"/>
          <w:sz w:val="24"/>
          <w:szCs w:val="24"/>
        </w:rPr>
        <w:t>психоактивные</w:t>
      </w:r>
      <w:proofErr w:type="spellEnd"/>
      <w:r w:rsidRPr="00070C82">
        <w:rPr>
          <w:rFonts w:ascii="Times New Roman" w:hAnsi="Times New Roman" w:cs="Times New Roman"/>
          <w:sz w:val="24"/>
          <w:szCs w:val="24"/>
        </w:rPr>
        <w:t xml:space="preserve"> вещества, инфекционные заболевания);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становление умений противостояния вовлечению в </w:t>
      </w:r>
      <w:proofErr w:type="spellStart"/>
      <w:r w:rsidRPr="00070C82">
        <w:rPr>
          <w:rFonts w:ascii="Times New Roman" w:hAnsi="Times New Roman" w:cs="Times New Roman"/>
          <w:sz w:val="24"/>
          <w:szCs w:val="24"/>
        </w:rPr>
        <w:t>табакокурение</w:t>
      </w:r>
      <w:proofErr w:type="spellEnd"/>
      <w:r w:rsidRPr="00070C82">
        <w:rPr>
          <w:rFonts w:ascii="Times New Roman" w:hAnsi="Times New Roman" w:cs="Times New Roman"/>
          <w:sz w:val="24"/>
          <w:szCs w:val="24"/>
        </w:rPr>
        <w:t>, употребление алкоголя, наркотических и сильнодействующих веществ;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p>
    <w:p w:rsidR="00D21EA0" w:rsidRPr="00070C82" w:rsidRDefault="00D21EA0" w:rsidP="008B6055">
      <w:pPr>
        <w:pStyle w:val="af0"/>
        <w:spacing w:line="276" w:lineRule="auto"/>
        <w:ind w:firstLine="709"/>
        <w:jc w:val="center"/>
        <w:rPr>
          <w:caps w:val="0"/>
          <w:sz w:val="24"/>
          <w:szCs w:val="24"/>
        </w:rPr>
      </w:pPr>
      <w:r w:rsidRPr="00070C82">
        <w:rPr>
          <w:b/>
          <w:i/>
          <w:caps w:val="0"/>
          <w:sz w:val="24"/>
          <w:szCs w:val="24"/>
        </w:rPr>
        <w:t>Основные направления, формы реализации программы</w:t>
      </w:r>
    </w:p>
    <w:p w:rsidR="00D21EA0" w:rsidRPr="00070C82" w:rsidRDefault="00D21EA0" w:rsidP="008B6055">
      <w:pPr>
        <w:pStyle w:val="af0"/>
        <w:spacing w:line="276"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070C82" w:rsidRDefault="00D21EA0" w:rsidP="008B6055">
      <w:pPr>
        <w:pStyle w:val="af0"/>
        <w:spacing w:line="276" w:lineRule="auto"/>
        <w:ind w:firstLine="709"/>
        <w:rPr>
          <w:caps w:val="0"/>
          <w:sz w:val="24"/>
          <w:szCs w:val="24"/>
        </w:rPr>
      </w:pPr>
      <w:r w:rsidRPr="00070C82">
        <w:rPr>
          <w:caps w:val="0"/>
          <w:sz w:val="24"/>
          <w:szCs w:val="24"/>
        </w:rPr>
        <w:t>1. Создание экологически безопасной, здоровьесберегающей инфраструктуры общеобразовательной организации.</w:t>
      </w:r>
    </w:p>
    <w:p w:rsidR="00D21EA0" w:rsidRPr="00070C82" w:rsidRDefault="00D21EA0" w:rsidP="008B6055">
      <w:pPr>
        <w:pStyle w:val="af0"/>
        <w:spacing w:line="276" w:lineRule="auto"/>
        <w:ind w:firstLine="709"/>
        <w:rPr>
          <w:caps w:val="0"/>
          <w:sz w:val="24"/>
          <w:szCs w:val="24"/>
        </w:rPr>
      </w:pPr>
      <w:r w:rsidRPr="00070C82">
        <w:rPr>
          <w:caps w:val="0"/>
          <w:sz w:val="24"/>
          <w:szCs w:val="24"/>
        </w:rPr>
        <w:t>2. Реализация программы формирования экологической культуры и здорового образа жизни в 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4. Работа с родителями (законными представителями).</w:t>
      </w:r>
    </w:p>
    <w:p w:rsidR="00D21EA0" w:rsidRPr="00070C82" w:rsidRDefault="00D21EA0" w:rsidP="008B6055">
      <w:pPr>
        <w:pStyle w:val="af0"/>
        <w:spacing w:line="276" w:lineRule="auto"/>
        <w:ind w:firstLine="709"/>
        <w:rPr>
          <w:sz w:val="24"/>
          <w:szCs w:val="24"/>
        </w:rPr>
      </w:pPr>
      <w:r w:rsidRPr="00070C82">
        <w:rPr>
          <w:caps w:val="0"/>
          <w:sz w:val="24"/>
          <w:szCs w:val="24"/>
        </w:rPr>
        <w:t>5. Просветительская и методическая работа со специалистами общеобразовательной организации.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w:t>
      </w:r>
      <w:proofErr w:type="spellStart"/>
      <w:r w:rsidRPr="00070C82">
        <w:rPr>
          <w:rFonts w:ascii="Times New Roman" w:hAnsi="Times New Roman"/>
          <w:sz w:val="24"/>
          <w:szCs w:val="24"/>
        </w:rPr>
        <w:t>здоровьесберегающая</w:t>
      </w:r>
      <w:proofErr w:type="spellEnd"/>
      <w:r w:rsidRPr="00070C82">
        <w:rPr>
          <w:rFonts w:ascii="Times New Roman" w:hAnsi="Times New Roman"/>
          <w:sz w:val="24"/>
          <w:szCs w:val="24"/>
        </w:rPr>
        <w:t xml:space="preserve"> инфраструктура общеобразовательной организации включает</w:t>
      </w:r>
      <w:r w:rsidRPr="00070C82">
        <w:rPr>
          <w:rFonts w:ascii="Times New Roman" w:hAnsi="Times New Roman"/>
          <w:i/>
          <w:sz w:val="24"/>
          <w:szCs w:val="24"/>
        </w:rPr>
        <w:t>:</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боту с обучающимися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4E7A51" w:rsidRDefault="00D21EA0" w:rsidP="00191997">
      <w:pPr>
        <w:pStyle w:val="ac"/>
        <w:spacing w:line="276" w:lineRule="auto"/>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r w:rsidR="00191997">
        <w:rPr>
          <w:rFonts w:ascii="Times New Roman" w:hAnsi="Times New Roman"/>
          <w:sz w:val="24"/>
          <w:szCs w:val="24"/>
        </w:rPr>
        <w:t>.</w:t>
      </w:r>
    </w:p>
    <w:p w:rsidR="00D21EA0" w:rsidRPr="00070C82" w:rsidRDefault="00D21EA0" w:rsidP="00191997">
      <w:pPr>
        <w:spacing w:after="0"/>
        <w:jc w:val="center"/>
        <w:rPr>
          <w:rFonts w:ascii="Times New Roman" w:hAnsi="Times New Roman" w:cs="Times New Roman"/>
          <w:i/>
          <w:sz w:val="24"/>
          <w:szCs w:val="24"/>
        </w:rPr>
      </w:pPr>
      <w:r w:rsidRPr="00070C82">
        <w:rPr>
          <w:rFonts w:ascii="Times New Roman" w:hAnsi="Times New Roman" w:cs="Times New Roman"/>
          <w:i/>
          <w:sz w:val="24"/>
          <w:szCs w:val="24"/>
        </w:rPr>
        <w:t>Реализация программы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color w:val="000000"/>
          <w:sz w:val="24"/>
          <w:szCs w:val="24"/>
        </w:rPr>
      </w:pPr>
      <w:r w:rsidRPr="00070C82">
        <w:rPr>
          <w:rFonts w:ascii="Times New Roman" w:hAnsi="Times New Roman" w:cs="Times New Roman"/>
          <w:i/>
          <w:sz w:val="24"/>
          <w:szCs w:val="24"/>
        </w:rPr>
        <w:t>и здорового образа жизни в урочной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Программа реализуется на </w:t>
      </w:r>
      <w:proofErr w:type="spellStart"/>
      <w:r w:rsidRPr="00070C82">
        <w:rPr>
          <w:rFonts w:ascii="Times New Roman" w:hAnsi="Times New Roman" w:cs="Times New Roman"/>
          <w:color w:val="000000"/>
          <w:sz w:val="24"/>
          <w:szCs w:val="24"/>
        </w:rPr>
        <w:t>межпредметной</w:t>
      </w:r>
      <w:proofErr w:type="spellEnd"/>
      <w:r w:rsidRPr="00070C82">
        <w:rPr>
          <w:rFonts w:ascii="Times New Roman" w:hAnsi="Times New Roman" w:cs="Times New Roman"/>
          <w:color w:val="000000"/>
          <w:sz w:val="24"/>
          <w:szCs w:val="24"/>
        </w:rPr>
        <w:t xml:space="preserve"> основе путем интеграции в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жание ба</w:t>
      </w:r>
      <w:r w:rsidRPr="00070C82">
        <w:rPr>
          <w:rFonts w:ascii="Times New Roman" w:hAnsi="Times New Roman" w:cs="Times New Roman"/>
          <w:color w:val="000000"/>
          <w:sz w:val="24"/>
          <w:szCs w:val="24"/>
        </w:rPr>
        <w:softHyphen/>
        <w:t>зовых учебных предметов разделов и тем, способствующих фо</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рованию у обу</w:t>
      </w:r>
      <w:r w:rsidRPr="00070C82">
        <w:rPr>
          <w:rFonts w:ascii="Times New Roman" w:hAnsi="Times New Roman" w:cs="Times New Roman"/>
          <w:color w:val="000000"/>
          <w:sz w:val="24"/>
          <w:szCs w:val="24"/>
        </w:rPr>
        <w:softHyphen/>
        <w:t>ча</w:t>
      </w:r>
      <w:r w:rsidRPr="00070C82">
        <w:rPr>
          <w:rFonts w:ascii="Times New Roman" w:hAnsi="Times New Roman" w:cs="Times New Roman"/>
          <w:color w:val="000000"/>
          <w:sz w:val="24"/>
          <w:szCs w:val="24"/>
        </w:rPr>
        <w:softHyphen/>
        <w:t>ю</w:t>
      </w:r>
      <w:r w:rsidRPr="00070C82">
        <w:rPr>
          <w:rFonts w:ascii="Times New Roman" w:hAnsi="Times New Roman" w:cs="Times New Roman"/>
          <w:color w:val="000000"/>
          <w:sz w:val="24"/>
          <w:szCs w:val="24"/>
        </w:rPr>
        <w:softHyphen/>
        <w:t>щи</w:t>
      </w:r>
      <w:r w:rsidRPr="00070C82">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070C82">
        <w:rPr>
          <w:rFonts w:ascii="Times New Roman" w:hAnsi="Times New Roman" w:cs="Times New Roman"/>
          <w:color w:val="000000"/>
          <w:sz w:val="24"/>
          <w:szCs w:val="24"/>
        </w:rPr>
        <w:softHyphen/>
        <w:t>ло</w:t>
      </w:r>
      <w:r w:rsidRPr="00070C82">
        <w:rPr>
          <w:rFonts w:ascii="Times New Roman" w:hAnsi="Times New Roman" w:cs="Times New Roman"/>
          <w:color w:val="000000"/>
          <w:sz w:val="24"/>
          <w:szCs w:val="24"/>
        </w:rPr>
        <w:softHyphen/>
        <w:t>ги</w:t>
      </w:r>
      <w:r w:rsidRPr="00070C82">
        <w:rPr>
          <w:rFonts w:ascii="Times New Roman" w:hAnsi="Times New Roman" w:cs="Times New Roman"/>
          <w:color w:val="000000"/>
          <w:sz w:val="24"/>
          <w:szCs w:val="24"/>
        </w:rPr>
        <w:softHyphen/>
        <w:t>че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кой культуры, установки на здоровый и без</w:t>
      </w:r>
      <w:r w:rsidRPr="00070C82">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070C82">
        <w:rPr>
          <w:rFonts w:ascii="Times New Roman" w:hAnsi="Times New Roman" w:cs="Times New Roman"/>
          <w:color w:val="000000"/>
          <w:sz w:val="24"/>
          <w:szCs w:val="24"/>
        </w:rPr>
        <w:softHyphen/>
        <w:t>зи</w:t>
      </w:r>
      <w:r w:rsidRPr="00070C82">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ной жизни», «География», а также «Ручной труд» и «Профильный труд».</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i/>
          <w:iCs/>
          <w:color w:val="000000"/>
          <w:spacing w:val="-4"/>
          <w:sz w:val="24"/>
          <w:szCs w:val="24"/>
        </w:rPr>
        <w:lastRenderedPageBreak/>
        <w:t>В результате</w:t>
      </w:r>
      <w:r w:rsidRPr="00070C82">
        <w:rPr>
          <w:rFonts w:ascii="Times New Roman" w:hAnsi="Times New Roman"/>
          <w:color w:val="000000"/>
          <w:spacing w:val="-4"/>
          <w:sz w:val="24"/>
          <w:szCs w:val="24"/>
        </w:rPr>
        <w:t xml:space="preserve"> реализации программы у обучающихся будут</w:t>
      </w:r>
      <w:r w:rsidRPr="00070C82">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элементарные </w:t>
      </w:r>
      <w:proofErr w:type="spellStart"/>
      <w:r w:rsidRPr="00070C82">
        <w:rPr>
          <w:rFonts w:ascii="Times New Roman" w:hAnsi="Times New Roman" w:cs="Times New Roman"/>
          <w:color w:val="000000"/>
          <w:sz w:val="24"/>
          <w:szCs w:val="24"/>
        </w:rPr>
        <w:t>природосберегающие</w:t>
      </w:r>
      <w:proofErr w:type="spellEnd"/>
      <w:r w:rsidRPr="00070C82">
        <w:rPr>
          <w:rFonts w:ascii="Times New Roman" w:hAnsi="Times New Roman" w:cs="Times New Roman"/>
          <w:color w:val="000000"/>
          <w:sz w:val="24"/>
          <w:szCs w:val="24"/>
        </w:rPr>
        <w:t xml:space="preserve"> умения и навыки: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оценивать правильность поведения людей в природе; </w:t>
      </w:r>
      <w:r w:rsidRPr="00070C82">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элементарные здоровьесберегающие умения и навыки: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личной гигиены; активного образа жизни;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kern w:val="2"/>
          <w:sz w:val="24"/>
          <w:szCs w:val="24"/>
        </w:rPr>
        <w:t xml:space="preserve">организовывать </w:t>
      </w:r>
      <w:proofErr w:type="spellStart"/>
      <w:r w:rsidRPr="00070C82">
        <w:rPr>
          <w:rFonts w:ascii="Times New Roman" w:hAnsi="Times New Roman" w:cs="Times New Roman"/>
          <w:kern w:val="2"/>
          <w:sz w:val="24"/>
          <w:szCs w:val="24"/>
        </w:rPr>
        <w:t>здоровьесберегающую</w:t>
      </w:r>
      <w:proofErr w:type="spellEnd"/>
      <w:r w:rsidRPr="00070C82">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070C82">
        <w:rPr>
          <w:rFonts w:ascii="Times New Roman" w:hAnsi="Times New Roman" w:cs="Times New Roman"/>
          <w:color w:val="000000"/>
          <w:sz w:val="24"/>
          <w:szCs w:val="24"/>
        </w:rPr>
        <w:t>;</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070C82">
        <w:rPr>
          <w:rFonts w:ascii="Times New Roman" w:hAnsi="Times New Roman" w:cs="Times New Roman"/>
          <w:sz w:val="24"/>
          <w:szCs w:val="24"/>
        </w:rPr>
        <w:t xml:space="preserve"> </w:t>
      </w:r>
    </w:p>
    <w:p w:rsidR="00D21EA0" w:rsidRPr="00070C82" w:rsidRDefault="00D21EA0" w:rsidP="008B6055">
      <w:pPr>
        <w:spacing w:after="0"/>
        <w:ind w:firstLine="709"/>
        <w:jc w:val="both"/>
        <w:rPr>
          <w:rFonts w:ascii="Times New Roman" w:hAnsi="Times New Roman" w:cs="Times New Roman"/>
          <w:sz w:val="24"/>
          <w:szCs w:val="24"/>
          <w:bdr w:val="none" w:sz="0" w:space="0" w:color="auto" w:frame="1"/>
        </w:rPr>
      </w:pPr>
      <w:r w:rsidRPr="00070C82">
        <w:rPr>
          <w:rFonts w:ascii="Times New Roman" w:hAnsi="Times New Roman" w:cs="Times New Roman"/>
          <w:color w:val="000000"/>
          <w:sz w:val="24"/>
          <w:szCs w:val="24"/>
        </w:rPr>
        <w:t>умение соблюдать правила здорового питания</w:t>
      </w:r>
      <w:r w:rsidRPr="00070C82">
        <w:rPr>
          <w:rFonts w:ascii="Times New Roman" w:hAnsi="Times New Roman" w:cs="Times New Roman"/>
          <w:sz w:val="24"/>
          <w:szCs w:val="24"/>
        </w:rPr>
        <w:t>:</w:t>
      </w:r>
      <w:r w:rsidRPr="00070C82">
        <w:rPr>
          <w:rFonts w:ascii="Times New Roman" w:hAnsi="Times New Roman" w:cs="Times New Roman"/>
          <w:color w:val="333333"/>
          <w:sz w:val="24"/>
          <w:szCs w:val="24"/>
          <w:bdr w:val="none" w:sz="0" w:space="0" w:color="auto" w:frame="1"/>
        </w:rPr>
        <w:t xml:space="preserve"> навыков гигиены приготовления, </w:t>
      </w:r>
      <w:r w:rsidRPr="00070C82">
        <w:rPr>
          <w:rFonts w:ascii="Times New Roman" w:hAnsi="Times New Roman" w:cs="Times New Roman"/>
          <w:sz w:val="24"/>
          <w:szCs w:val="24"/>
          <w:bdr w:val="none" w:sz="0" w:space="0" w:color="auto" w:frame="1"/>
        </w:rPr>
        <w:t xml:space="preserve">хранения и культуры приема пищи;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навыки противостояния вовлечению в </w:t>
      </w:r>
      <w:proofErr w:type="spellStart"/>
      <w:r w:rsidRPr="00070C82">
        <w:rPr>
          <w:rFonts w:ascii="Times New Roman" w:hAnsi="Times New Roman" w:cs="Times New Roman"/>
          <w:sz w:val="24"/>
          <w:szCs w:val="24"/>
        </w:rPr>
        <w:t>табакокурение</w:t>
      </w:r>
      <w:proofErr w:type="spellEnd"/>
      <w:r w:rsidRPr="00070C82">
        <w:rPr>
          <w:rFonts w:ascii="Times New Roman" w:hAnsi="Times New Roman" w:cs="Times New Roman"/>
          <w:sz w:val="24"/>
          <w:szCs w:val="24"/>
        </w:rPr>
        <w:t xml:space="preserve">, употребления алкоголя, наркотических и сильнодействующих веществ;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навыки и умения безопасного образа жизни:</w:t>
      </w:r>
    </w:p>
    <w:p w:rsidR="00D21EA0" w:rsidRPr="00070C82" w:rsidRDefault="00D21EA0" w:rsidP="008B6055">
      <w:pPr>
        <w:spacing w:after="0"/>
        <w:ind w:firstLine="709"/>
        <w:jc w:val="both"/>
        <w:rPr>
          <w:rFonts w:ascii="Times New Roman" w:hAnsi="Times New Roman" w:cs="Times New Roman"/>
          <w:color w:val="333333"/>
          <w:sz w:val="24"/>
          <w:szCs w:val="24"/>
          <w:bdr w:val="none" w:sz="0" w:space="0" w:color="auto" w:frame="1"/>
        </w:rPr>
      </w:pPr>
      <w:r w:rsidRPr="00070C82">
        <w:rPr>
          <w:rFonts w:ascii="Times New Roman" w:hAnsi="Times New Roman" w:cs="Times New Roman"/>
          <w:color w:val="000000"/>
          <w:sz w:val="24"/>
          <w:szCs w:val="24"/>
        </w:rPr>
        <w:t xml:space="preserve">навыки адекватного </w:t>
      </w:r>
      <w:r w:rsidRPr="00070C82">
        <w:rPr>
          <w:rFonts w:ascii="Times New Roman" w:hAnsi="Times New Roman" w:cs="Times New Roman"/>
          <w:color w:val="333333"/>
          <w:sz w:val="24"/>
          <w:szCs w:val="24"/>
          <w:bdr w:val="none" w:sz="0" w:space="0" w:color="auto" w:frame="1"/>
        </w:rPr>
        <w:t>поведения</w:t>
      </w:r>
      <w:r w:rsidRPr="00070C82">
        <w:rPr>
          <w:rFonts w:ascii="Times New Roman" w:hAnsi="Times New Roman" w:cs="Times New Roman"/>
          <w:color w:val="333333"/>
          <w:sz w:val="24"/>
          <w:szCs w:val="24"/>
        </w:rPr>
        <w:t xml:space="preserve"> </w:t>
      </w:r>
      <w:r w:rsidRPr="00070C82">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333333"/>
          <w:sz w:val="24"/>
          <w:szCs w:val="24"/>
          <w:bdr w:val="none" w:sz="0" w:space="0" w:color="auto" w:frame="1"/>
        </w:rPr>
        <w:t xml:space="preserve">умение </w:t>
      </w:r>
      <w:r w:rsidRPr="00070C82">
        <w:rPr>
          <w:rFonts w:ascii="Times New Roman" w:hAnsi="Times New Roman" w:cs="Times New Roman"/>
          <w:color w:val="000000"/>
          <w:sz w:val="24"/>
          <w:szCs w:val="24"/>
        </w:rPr>
        <w:t xml:space="preserve">оценивать правильность поведения в быту;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070C82">
        <w:rPr>
          <w:rFonts w:ascii="Times New Roman" w:hAnsi="Times New Roman" w:cs="Times New Roman"/>
          <w:sz w:val="24"/>
          <w:szCs w:val="24"/>
        </w:rPr>
        <w:t>безопасного использования учебных принадлежностей, инструментов;</w:t>
      </w:r>
      <w:r w:rsidRPr="00070C82">
        <w:rPr>
          <w:rFonts w:ascii="Times New Roman" w:hAnsi="Times New Roman" w:cs="Times New Roman"/>
          <w:color w:val="000000"/>
          <w:sz w:val="24"/>
          <w:szCs w:val="24"/>
        </w:rPr>
        <w:t xml:space="preserve">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w:t>
      </w:r>
      <w:r w:rsidRPr="00070C82">
        <w:rPr>
          <w:rFonts w:ascii="Times New Roman" w:hAnsi="Times New Roman" w:cs="Times New Roman"/>
          <w:sz w:val="24"/>
          <w:szCs w:val="24"/>
        </w:rPr>
        <w:t xml:space="preserve">позитивного общения; </w:t>
      </w:r>
      <w:r w:rsidRPr="00070C82">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sz w:val="24"/>
          <w:szCs w:val="24"/>
        </w:rPr>
        <w:t>действовать в неблагоприятных погодных условиях</w:t>
      </w:r>
      <w:r w:rsidRPr="00070C82">
        <w:rPr>
          <w:rFonts w:ascii="Times New Roman" w:hAnsi="Times New Roman" w:cs="Times New Roman"/>
          <w:color w:val="000000"/>
          <w:sz w:val="24"/>
          <w:szCs w:val="24"/>
        </w:rPr>
        <w:t xml:space="preserve"> (соблюдение правил поведения при грозе, в лесу, на водоёме и т.п.)</w:t>
      </w:r>
      <w:r w:rsidRPr="00070C82">
        <w:rPr>
          <w:rFonts w:ascii="Times New Roman" w:hAnsi="Times New Roman" w:cs="Times New Roman"/>
          <w:sz w:val="24"/>
          <w:szCs w:val="24"/>
        </w:rPr>
        <w:t xml:space="preserve">;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070C82" w:rsidRDefault="00D21EA0" w:rsidP="008B6055">
      <w:pPr>
        <w:pStyle w:val="af0"/>
        <w:spacing w:line="276" w:lineRule="auto"/>
        <w:ind w:firstLine="709"/>
        <w:jc w:val="center"/>
        <w:rPr>
          <w:i/>
          <w:caps w:val="0"/>
          <w:sz w:val="24"/>
          <w:szCs w:val="24"/>
        </w:rPr>
      </w:pPr>
      <w:r w:rsidRPr="00070C82">
        <w:rPr>
          <w:i/>
          <w:caps w:val="0"/>
          <w:sz w:val="24"/>
          <w:szCs w:val="24"/>
        </w:rPr>
        <w:t>Реализация программы формирования экологической культуры</w:t>
      </w:r>
    </w:p>
    <w:p w:rsidR="00D21EA0" w:rsidRPr="00070C82" w:rsidRDefault="00D21EA0" w:rsidP="008B6055">
      <w:pPr>
        <w:pStyle w:val="af0"/>
        <w:spacing w:line="276" w:lineRule="auto"/>
        <w:ind w:firstLine="709"/>
        <w:jc w:val="center"/>
        <w:rPr>
          <w:sz w:val="24"/>
          <w:szCs w:val="24"/>
        </w:rPr>
      </w:pPr>
      <w:r w:rsidRPr="00070C82">
        <w:rPr>
          <w:i/>
          <w:caps w:val="0"/>
          <w:sz w:val="24"/>
          <w:szCs w:val="24"/>
        </w:rPr>
        <w:t>и здорового образа жизни во внеурочной деятельности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Формирование экологической культуры, здорового и безопасного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осуществляется во внеурочной деятельности во всех направлениях (со</w:t>
      </w:r>
      <w:r w:rsidRPr="00070C82">
        <w:rPr>
          <w:rFonts w:ascii="Times New Roman" w:hAnsi="Times New Roman"/>
          <w:sz w:val="24"/>
          <w:szCs w:val="24"/>
        </w:rPr>
        <w:softHyphen/>
        <w:t>циальном, духовно-нравственном, спортивно-оздоровительном, об</w:t>
      </w:r>
      <w:r w:rsidRPr="00070C82">
        <w:rPr>
          <w:rFonts w:ascii="Times New Roman" w:hAnsi="Times New Roman"/>
          <w:sz w:val="24"/>
          <w:szCs w:val="24"/>
        </w:rPr>
        <w:softHyphen/>
        <w:t>ще</w:t>
      </w:r>
      <w:r w:rsidRPr="00070C82">
        <w:rPr>
          <w:rFonts w:ascii="Times New Roman" w:hAnsi="Times New Roman"/>
          <w:sz w:val="24"/>
          <w:szCs w:val="24"/>
        </w:rPr>
        <w:softHyphen/>
        <w:t>куль</w:t>
      </w:r>
      <w:r w:rsidRPr="00070C82">
        <w:rPr>
          <w:rFonts w:ascii="Times New Roman" w:hAnsi="Times New Roman"/>
          <w:sz w:val="24"/>
          <w:szCs w:val="24"/>
        </w:rPr>
        <w:softHyphen/>
        <w:t>ту</w:t>
      </w:r>
      <w:r w:rsidRPr="00070C82">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70C82">
        <w:rPr>
          <w:rFonts w:ascii="Times New Roman" w:hAnsi="Times New Roman"/>
          <w:sz w:val="24"/>
          <w:szCs w:val="24"/>
        </w:rPr>
        <w:softHyphen/>
        <w:t>ляющей).</w:t>
      </w:r>
    </w:p>
    <w:p w:rsidR="00D21EA0" w:rsidRPr="00070C82" w:rsidRDefault="00D21EA0" w:rsidP="008B6055">
      <w:pPr>
        <w:pStyle w:val="Pa7"/>
        <w:spacing w:line="276" w:lineRule="auto"/>
        <w:ind w:firstLine="709"/>
        <w:jc w:val="both"/>
      </w:pPr>
      <w:r w:rsidRPr="00070C82">
        <w:lastRenderedPageBreak/>
        <w:t>Спортивно-оздоровительная деятельность является важнейшим направле</w:t>
      </w:r>
      <w:r w:rsidRPr="00070C82">
        <w:softHyphen/>
        <w:t>нием внеуро</w:t>
      </w:r>
      <w:r w:rsidRPr="00070C82">
        <w:softHyphen/>
        <w:t>чной деятельности обучающихся с умственной отсталостью (интеллектуальными на</w:t>
      </w:r>
      <w:r w:rsidRPr="00070C82">
        <w:softHyphen/>
        <w:t>ру</w:t>
      </w:r>
      <w:r w:rsidRPr="00070C82">
        <w:softHyphen/>
        <w:t>ше</w:t>
      </w:r>
      <w:r w:rsidRPr="00070C82">
        <w:softHyphen/>
        <w:t>ниями), основная цель которой создание условий, способствующих гармоничному фи</w:t>
      </w:r>
      <w:r w:rsidRPr="00070C82">
        <w:softHyphen/>
        <w:t>зи</w:t>
      </w:r>
      <w:r w:rsidRPr="00070C82">
        <w:softHyphen/>
        <w:t>чес</w:t>
      </w:r>
      <w:r w:rsidRPr="00070C82">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70C82">
        <w:softHyphen/>
        <w:t>р</w:t>
      </w:r>
      <w:r w:rsidRPr="00070C82">
        <w:softHyphen/>
        <w:t>ми</w:t>
      </w:r>
      <w:r w:rsidRPr="00070C82">
        <w:softHyphen/>
        <w:t>ро</w:t>
      </w:r>
      <w:r w:rsidRPr="00070C82">
        <w:softHyphen/>
        <w:t>ванию культуры здорового и безопасного образа жизни.</w:t>
      </w:r>
      <w:r w:rsidRPr="00070C82">
        <w:rPr>
          <w:color w:val="000000"/>
        </w:rPr>
        <w:t xml:space="preserve"> Взаимодействие урочной и внеурочной деятельности в спортивно-оздоровительном направлении способствует усиле</w:t>
      </w:r>
      <w:r w:rsidRPr="00070C82">
        <w:rPr>
          <w:color w:val="000000"/>
        </w:rPr>
        <w:softHyphen/>
        <w:t>нию оздоровительного эффекта, достигаемого в ходе активного использования обучаю</w:t>
      </w:r>
      <w:r w:rsidRPr="00070C82">
        <w:rPr>
          <w:color w:val="000000"/>
        </w:rPr>
        <w:softHyphen/>
        <w:t>щи</w:t>
      </w:r>
      <w:r w:rsidRPr="00070C82">
        <w:rPr>
          <w:color w:val="000000"/>
        </w:rPr>
        <w:softHyphen/>
        <w:t xml:space="preserve">мися с умственной отсталостью </w:t>
      </w:r>
      <w:r w:rsidRPr="00070C82">
        <w:t xml:space="preserve">(интеллектуальными нарушениями) </w:t>
      </w:r>
      <w:r w:rsidRPr="00070C82">
        <w:rPr>
          <w:color w:val="000000"/>
        </w:rPr>
        <w:t>освоенных знаний, спо</w:t>
      </w:r>
      <w:r w:rsidRPr="00070C82">
        <w:rPr>
          <w:color w:val="000000"/>
        </w:rPr>
        <w:softHyphen/>
        <w:t>собов и физических упражнений в физкультурно-оздоровительных мероприятиях, режи</w:t>
      </w:r>
      <w:r w:rsidRPr="00070C82">
        <w:rPr>
          <w:color w:val="000000"/>
        </w:rPr>
        <w:softHyphen/>
        <w:t xml:space="preserve">ме дня, самостоятельных занятиях физическими упражнениями. </w:t>
      </w:r>
      <w:r w:rsidRPr="00070C82">
        <w:t>Образовательные орга</w:t>
      </w:r>
      <w:r w:rsidRPr="00070C82">
        <w:softHyphen/>
        <w:t>ни</w:t>
      </w:r>
      <w:r w:rsidRPr="00070C82">
        <w:softHyphen/>
        <w:t xml:space="preserve">зации </w:t>
      </w:r>
      <w:r w:rsidRPr="00070C82">
        <w:rPr>
          <w:color w:val="000000"/>
        </w:rPr>
        <w:t>должны предусмотреть:</w:t>
      </w:r>
      <w:r w:rsidRPr="00070C82">
        <w:t xml:space="preserve"> </w:t>
      </w:r>
    </w:p>
    <w:p w:rsidR="00D21EA0" w:rsidRPr="00070C82" w:rsidRDefault="00D21EA0" w:rsidP="008B6055">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организацию работы спортивных секций и создание условий для их эффективного функционирования;</w:t>
      </w:r>
    </w:p>
    <w:p w:rsidR="00D21EA0" w:rsidRPr="00070C82" w:rsidRDefault="00D21EA0" w:rsidP="008B6055">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регулярное проведение спортивно-оздоровительных мероприятий (дней спорта, соревнований, олимпиад, походов и т. п.).</w:t>
      </w:r>
    </w:p>
    <w:p w:rsidR="00D21EA0" w:rsidRPr="00070C82" w:rsidRDefault="00D21EA0" w:rsidP="008B6055">
      <w:pPr>
        <w:tabs>
          <w:tab w:val="left" w:pos="720"/>
          <w:tab w:val="left" w:pos="1080"/>
        </w:tabs>
        <w:spacing w:after="0"/>
        <w:ind w:firstLine="709"/>
        <w:jc w:val="both"/>
        <w:rPr>
          <w:rStyle w:val="14"/>
          <w:rFonts w:cs="Times New Roman"/>
          <w:caps w:val="0"/>
          <w:sz w:val="24"/>
          <w:szCs w:val="24"/>
        </w:rPr>
      </w:pPr>
      <w:r w:rsidRPr="00070C82">
        <w:rPr>
          <w:rFonts w:ascii="Times New Roman" w:hAnsi="Times New Roman" w:cs="Times New Roman"/>
          <w:sz w:val="24"/>
          <w:szCs w:val="24"/>
        </w:rPr>
        <w:t>―</w:t>
      </w:r>
      <w:r w:rsidRPr="00070C82">
        <w:rPr>
          <w:rFonts w:ascii="Times New Roman" w:hAnsi="Times New Roman" w:cs="Times New Roman"/>
          <w:sz w:val="24"/>
          <w:szCs w:val="24"/>
          <w:lang w:val="en-US"/>
        </w:rPr>
        <w:t> </w:t>
      </w:r>
      <w:r w:rsidRPr="00070C82">
        <w:rPr>
          <w:rFonts w:ascii="Times New Roman" w:hAnsi="Times New Roman" w:cs="Times New Roman"/>
          <w:sz w:val="24"/>
          <w:szCs w:val="24"/>
        </w:rPr>
        <w:t>проведение просветительской работы с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Во внеурочной деятельности экологическое воспитание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ет</w:t>
      </w:r>
      <w:r w:rsidRPr="00070C82">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ние элементарных экологических представлений, осознанного отношения к объектам ок</w:t>
      </w:r>
      <w:r w:rsidRPr="00070C82">
        <w:rPr>
          <w:rFonts w:ascii="Times New Roman" w:hAnsi="Times New Roman"/>
          <w:sz w:val="24"/>
          <w:szCs w:val="24"/>
        </w:rPr>
        <w:softHyphen/>
        <w:t>ру</w:t>
      </w:r>
      <w:r w:rsidRPr="00070C82">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70C82">
        <w:rPr>
          <w:rFonts w:ascii="Times New Roman" w:hAnsi="Times New Roman"/>
          <w:sz w:val="24"/>
          <w:szCs w:val="24"/>
        </w:rPr>
        <w:softHyphen/>
        <w:t>ма.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070C82" w:rsidRDefault="00D21EA0" w:rsidP="008B6055">
      <w:pPr>
        <w:pStyle w:val="a5"/>
        <w:spacing w:after="0"/>
        <w:ind w:firstLine="709"/>
        <w:jc w:val="both"/>
        <w:rPr>
          <w:rStyle w:val="14"/>
          <w:i w:val="0"/>
          <w:caps w:val="0"/>
          <w:sz w:val="24"/>
          <w:szCs w:val="24"/>
        </w:rPr>
      </w:pPr>
      <w:r w:rsidRPr="00070C82">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D21EA0" w:rsidRPr="00070C82" w:rsidRDefault="00D21EA0" w:rsidP="008B6055">
      <w:pPr>
        <w:pStyle w:val="a5"/>
        <w:spacing w:after="0"/>
        <w:ind w:firstLine="709"/>
        <w:jc w:val="both"/>
        <w:rPr>
          <w:rFonts w:ascii="Times New Roman" w:hAnsi="Times New Roman"/>
          <w:sz w:val="24"/>
          <w:szCs w:val="24"/>
        </w:rPr>
      </w:pPr>
      <w:r w:rsidRPr="00070C82">
        <w:rPr>
          <w:rStyle w:val="14"/>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070C82">
        <w:rPr>
          <w:rFonts w:ascii="Times New Roman" w:hAnsi="Times New Roman"/>
          <w:i/>
          <w:sz w:val="24"/>
          <w:szCs w:val="24"/>
        </w:rPr>
        <w:t xml:space="preserve"> </w:t>
      </w:r>
      <w:r w:rsidRPr="00070C82">
        <w:rPr>
          <w:rFonts w:ascii="Times New Roman" w:hAnsi="Times New Roman"/>
          <w:sz w:val="24"/>
          <w:szCs w:val="24"/>
        </w:rPr>
        <w:t xml:space="preserve">овладению обучающимися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Содержательные приоритеты программ определяются на основании учета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альных и возрастных особенностей обучающихся их потребностей, а также осо</w:t>
      </w:r>
      <w:r w:rsidRPr="00070C82">
        <w:rPr>
          <w:rFonts w:ascii="Times New Roman" w:hAnsi="Times New Roman"/>
          <w:sz w:val="24"/>
          <w:szCs w:val="24"/>
        </w:rPr>
        <w:softHyphen/>
        <w:t>бен</w:t>
      </w:r>
      <w:r w:rsidRPr="00070C82">
        <w:rPr>
          <w:rFonts w:ascii="Times New Roman" w:hAnsi="Times New Roman"/>
          <w:sz w:val="24"/>
          <w:szCs w:val="24"/>
        </w:rPr>
        <w:softHyphen/>
        <w:t>но</w:t>
      </w:r>
      <w:r w:rsidRPr="00070C82">
        <w:rPr>
          <w:rFonts w:ascii="Times New Roman" w:hAnsi="Times New Roman"/>
          <w:sz w:val="24"/>
          <w:szCs w:val="24"/>
        </w:rPr>
        <w:softHyphen/>
        <w:t>стей региона проживания.</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реализации программы следует учитывать, что во внеурочной деятельности на пер</w:t>
      </w:r>
      <w:r w:rsidRPr="00070C82">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тов базовых учебных действий, ценностных ориентаций и оценочных умений,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70C82">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темы мероприятий, позволяющих обучающимся с умственной отсталостью (интеллектуальными нарушениями) </w:t>
      </w:r>
      <w:r w:rsidRPr="00070C82">
        <w:rPr>
          <w:rFonts w:ascii="Times New Roman" w:hAnsi="Times New Roman" w:cs="Times New Roman"/>
          <w:sz w:val="24"/>
          <w:szCs w:val="24"/>
        </w:rPr>
        <w:lastRenderedPageBreak/>
        <w:t>использовать на практике полученные знания и усвоенные модели, нормы поведения в  типичных си</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ях.</w:t>
      </w:r>
    </w:p>
    <w:p w:rsidR="00D21EA0" w:rsidRPr="00070C82" w:rsidRDefault="00D21EA0" w:rsidP="008B6055">
      <w:pPr>
        <w:pStyle w:val="a5"/>
        <w:spacing w:after="0"/>
        <w:ind w:firstLine="709"/>
        <w:jc w:val="both"/>
        <w:rPr>
          <w:rFonts w:ascii="Times New Roman" w:hAnsi="Times New Roman"/>
          <w:i/>
          <w:sz w:val="24"/>
          <w:szCs w:val="24"/>
        </w:rPr>
      </w:pPr>
      <w:r w:rsidRPr="00070C82">
        <w:rPr>
          <w:rFonts w:ascii="Times New Roman" w:hAnsi="Times New Roman"/>
          <w:sz w:val="24"/>
          <w:szCs w:val="24"/>
        </w:rPr>
        <w:t>Формы организации внеурочной деятельности: спортивно-оздоровительные ме</w:t>
      </w:r>
      <w:r w:rsidRPr="00070C82">
        <w:rPr>
          <w:rFonts w:ascii="Times New Roman" w:hAnsi="Times New Roman"/>
          <w:sz w:val="24"/>
          <w:szCs w:val="24"/>
        </w:rPr>
        <w:softHyphen/>
        <w:t>ро</w:t>
      </w:r>
      <w:r w:rsidRPr="00070C82">
        <w:rPr>
          <w:rFonts w:ascii="Times New Roman" w:hAnsi="Times New Roman"/>
          <w:sz w:val="24"/>
          <w:szCs w:val="24"/>
        </w:rPr>
        <w:softHyphen/>
        <w:t>при</w:t>
      </w:r>
      <w:r w:rsidRPr="00070C82">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21EA0" w:rsidRPr="00070C82" w:rsidRDefault="00D21EA0" w:rsidP="008B6055">
      <w:pPr>
        <w:pStyle w:val="a5"/>
        <w:spacing w:after="0"/>
        <w:ind w:firstLine="709"/>
        <w:jc w:val="center"/>
        <w:rPr>
          <w:rFonts w:ascii="Times New Roman" w:hAnsi="Times New Roman"/>
          <w:sz w:val="24"/>
          <w:szCs w:val="24"/>
        </w:rPr>
      </w:pPr>
      <w:r w:rsidRPr="00070C82">
        <w:rPr>
          <w:rFonts w:ascii="Times New Roman" w:hAnsi="Times New Roman"/>
          <w:i/>
          <w:sz w:val="24"/>
          <w:szCs w:val="24"/>
        </w:rPr>
        <w:t>Просветительская работа с родителями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 xml:space="preserve">ния безопасного образа жизни включает: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проведение родительских собраний, семинаров, лекций, тренингов, конференций, кру</w:t>
      </w:r>
      <w:r w:rsidRPr="00070C82">
        <w:rPr>
          <w:rFonts w:ascii="Times New Roman" w:hAnsi="Times New Roman"/>
          <w:sz w:val="24"/>
          <w:szCs w:val="24"/>
        </w:rPr>
        <w:softHyphen/>
        <w:t>глых столов и т.п.;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70C82">
        <w:rPr>
          <w:rFonts w:ascii="Times New Roman" w:hAnsi="Times New Roman"/>
          <w:sz w:val="24"/>
          <w:szCs w:val="24"/>
        </w:rPr>
        <w:softHyphen/>
        <w:t>ре</w:t>
      </w:r>
      <w:r w:rsidRPr="00070C82">
        <w:rPr>
          <w:rFonts w:ascii="Times New Roman" w:hAnsi="Times New Roman"/>
          <w:sz w:val="24"/>
          <w:szCs w:val="24"/>
        </w:rPr>
        <w:softHyphen/>
        <w:t>в</w:t>
      </w:r>
      <w:r w:rsidRPr="00070C82">
        <w:rPr>
          <w:rFonts w:ascii="Times New Roman" w:hAnsi="Times New Roman"/>
          <w:sz w:val="24"/>
          <w:szCs w:val="24"/>
        </w:rPr>
        <w:softHyphen/>
        <w:t>но</w:t>
      </w:r>
      <w:r w:rsidRPr="00070C82">
        <w:rPr>
          <w:rFonts w:ascii="Times New Roman" w:hAnsi="Times New Roman"/>
          <w:sz w:val="24"/>
          <w:szCs w:val="24"/>
        </w:rPr>
        <w:softHyphen/>
        <w:t>ва</w:t>
      </w:r>
      <w:r w:rsidRPr="00070C82">
        <w:rPr>
          <w:rFonts w:ascii="Times New Roman" w:hAnsi="Times New Roman"/>
          <w:sz w:val="24"/>
          <w:szCs w:val="24"/>
        </w:rPr>
        <w:softHyphen/>
        <w:t>ний, дней здоровья, занятий по профилактике вредных привычек и т. 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70C82">
        <w:rPr>
          <w:rFonts w:ascii="Times New Roman" w:hAnsi="Times New Roman"/>
          <w:sz w:val="24"/>
          <w:szCs w:val="24"/>
        </w:rPr>
        <w:softHyphen/>
        <w:t>бе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тя</w:t>
      </w:r>
      <w:r w:rsidRPr="00070C82">
        <w:rPr>
          <w:rFonts w:ascii="Times New Roman" w:hAnsi="Times New Roman"/>
          <w:sz w:val="24"/>
          <w:szCs w:val="24"/>
        </w:rPr>
        <w:softHyphen/>
        <w:t>ми психофизического развития детей, укреплением здоровья детей, со</w:t>
      </w:r>
      <w:r w:rsidRPr="00070C82">
        <w:rPr>
          <w:rFonts w:ascii="Times New Roman" w:hAnsi="Times New Roman"/>
          <w:sz w:val="24"/>
          <w:szCs w:val="24"/>
        </w:rPr>
        <w:softHyphen/>
        <w:t>з</w:t>
      </w:r>
      <w:r w:rsidRPr="00070C82">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070C82" w:rsidRDefault="00D21EA0" w:rsidP="008B6055">
      <w:pPr>
        <w:pStyle w:val="af1"/>
        <w:widowControl w:val="0"/>
        <w:spacing w:line="276" w:lineRule="auto"/>
        <w:ind w:firstLine="709"/>
        <w:rPr>
          <w:i/>
          <w:sz w:val="24"/>
          <w:szCs w:val="24"/>
        </w:rPr>
      </w:pPr>
      <w:r w:rsidRPr="00070C82">
        <w:rPr>
          <w:sz w:val="24"/>
          <w:szCs w:val="24"/>
        </w:rPr>
        <w:t>Эффективность реализации этого направления зависит от деятельности админис</w:t>
      </w:r>
      <w:r w:rsidRPr="00070C82">
        <w:rPr>
          <w:sz w:val="24"/>
          <w:szCs w:val="24"/>
        </w:rPr>
        <w:softHyphen/>
        <w:t>т</w:t>
      </w:r>
      <w:r w:rsidRPr="00070C82">
        <w:rPr>
          <w:sz w:val="24"/>
          <w:szCs w:val="24"/>
        </w:rPr>
        <w:softHyphen/>
        <w:t>ра</w:t>
      </w:r>
      <w:r w:rsidRPr="00070C82">
        <w:rPr>
          <w:sz w:val="24"/>
          <w:szCs w:val="24"/>
        </w:rPr>
        <w:softHyphen/>
        <w:t>ции общеобразовательной организации, всех специалистов, работающих в общеобразовательной ор</w:t>
      </w:r>
      <w:r w:rsidRPr="00070C82">
        <w:rPr>
          <w:sz w:val="24"/>
          <w:szCs w:val="24"/>
        </w:rPr>
        <w:softHyphen/>
        <w:t>ганизации (педагогов-дефектологов, педагогов-психологов, медицинских работников и др.).</w:t>
      </w:r>
    </w:p>
    <w:p w:rsidR="00D21EA0" w:rsidRPr="00070C82" w:rsidRDefault="00D21EA0" w:rsidP="008B6055">
      <w:pPr>
        <w:pStyle w:val="af1"/>
        <w:widowControl w:val="0"/>
        <w:spacing w:line="276" w:lineRule="auto"/>
        <w:ind w:firstLine="709"/>
        <w:jc w:val="center"/>
        <w:rPr>
          <w:sz w:val="24"/>
          <w:szCs w:val="24"/>
        </w:rPr>
      </w:pPr>
      <w:r w:rsidRPr="00070C82">
        <w:rPr>
          <w:i/>
          <w:sz w:val="24"/>
          <w:szCs w:val="24"/>
        </w:rPr>
        <w:t>Просветительская и методическая работа с педагогами и специалистами</w:t>
      </w:r>
    </w:p>
    <w:p w:rsidR="00D21EA0" w:rsidRPr="00070C82" w:rsidRDefault="00D21EA0" w:rsidP="008B6055">
      <w:pPr>
        <w:pStyle w:val="af0"/>
        <w:spacing w:line="276" w:lineRule="auto"/>
        <w:ind w:firstLine="709"/>
        <w:rPr>
          <w:caps w:val="0"/>
          <w:sz w:val="24"/>
          <w:szCs w:val="24"/>
        </w:rPr>
      </w:pPr>
      <w:r w:rsidRPr="00070C82">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070C82" w:rsidRDefault="00D21EA0" w:rsidP="008B6055">
      <w:pPr>
        <w:pStyle w:val="af0"/>
        <w:spacing w:line="276" w:lineRule="auto"/>
        <w:ind w:firstLine="709"/>
        <w:rPr>
          <w:caps w:val="0"/>
          <w:sz w:val="24"/>
          <w:szCs w:val="24"/>
        </w:rPr>
      </w:pPr>
      <w:r w:rsidRPr="00070C82">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070C82" w:rsidRDefault="00D21EA0" w:rsidP="008B6055">
      <w:pPr>
        <w:pStyle w:val="af0"/>
        <w:spacing w:line="276" w:lineRule="auto"/>
        <w:ind w:firstLine="709"/>
        <w:rPr>
          <w:sz w:val="24"/>
          <w:szCs w:val="24"/>
        </w:rPr>
      </w:pPr>
      <w:r w:rsidRPr="00070C82">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D21EA0" w:rsidRPr="00191997" w:rsidRDefault="00D21EA0" w:rsidP="00191997">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привлечение педагогов, медицинских работников, психологов и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к совместной работе по проведению при</w:t>
      </w:r>
      <w:r w:rsidRPr="00070C82">
        <w:rPr>
          <w:rFonts w:ascii="Times New Roman" w:hAnsi="Times New Roman" w:cs="Times New Roman"/>
          <w:sz w:val="24"/>
          <w:szCs w:val="24"/>
        </w:rPr>
        <w:softHyphen/>
        <w:t>родоохранных, оздоровительных мероприятий и спортивных соревнований.</w:t>
      </w:r>
    </w:p>
    <w:p w:rsidR="00D21EA0" w:rsidRPr="00070C82" w:rsidRDefault="00D21EA0"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Планируемые результаты освоения программы формирования </w:t>
      </w:r>
    </w:p>
    <w:p w:rsidR="00D21EA0" w:rsidRPr="00070C82" w:rsidRDefault="00D21EA0" w:rsidP="008B6055">
      <w:pPr>
        <w:widowControl w:val="0"/>
        <w:overflowPunct w:val="0"/>
        <w:autoSpaceDE w:val="0"/>
        <w:spacing w:after="0"/>
        <w:ind w:firstLine="709"/>
        <w:jc w:val="center"/>
        <w:rPr>
          <w:rFonts w:ascii="Times New Roman" w:hAnsi="Times New Roman" w:cs="Times New Roman"/>
          <w:i/>
          <w:sz w:val="24"/>
          <w:szCs w:val="24"/>
        </w:rPr>
      </w:pPr>
      <w:r w:rsidRPr="00070C82">
        <w:rPr>
          <w:rFonts w:ascii="Times New Roman" w:hAnsi="Times New Roman" w:cs="Times New Roman"/>
          <w:b/>
          <w:bCs/>
          <w:sz w:val="24"/>
          <w:szCs w:val="24"/>
        </w:rPr>
        <w:t>экологической культуры, здорового и безопасного образа жизни</w:t>
      </w:r>
    </w:p>
    <w:p w:rsidR="00D21EA0" w:rsidRPr="00070C82" w:rsidRDefault="00D21EA0" w:rsidP="008B6055">
      <w:pPr>
        <w:widowControl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i/>
          <w:sz w:val="24"/>
          <w:szCs w:val="24"/>
        </w:rPr>
        <w:t>Важнейшие личностные результаты:</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ценностное отношение к природе; </w:t>
      </w:r>
      <w:r w:rsidRPr="00070C82">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потребность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негативное отношение к факторам риска здоровью (сниженная двигательная ак</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 xml:space="preserve">ность, курение, алкоголь, наркотики и другие </w:t>
      </w:r>
      <w:proofErr w:type="spellStart"/>
      <w:r w:rsidRPr="00070C82">
        <w:rPr>
          <w:rFonts w:ascii="Times New Roman" w:hAnsi="Times New Roman" w:cs="Times New Roman"/>
          <w:sz w:val="24"/>
          <w:szCs w:val="24"/>
        </w:rPr>
        <w:t>психоактивные</w:t>
      </w:r>
      <w:proofErr w:type="spellEnd"/>
      <w:r w:rsidRPr="00070C82">
        <w:rPr>
          <w:rFonts w:ascii="Times New Roman" w:hAnsi="Times New Roman" w:cs="Times New Roman"/>
          <w:sz w:val="24"/>
          <w:szCs w:val="24"/>
        </w:rPr>
        <w:t xml:space="preserve"> вещества, инфекционные за</w:t>
      </w:r>
      <w:r w:rsidRPr="00070C82">
        <w:rPr>
          <w:rFonts w:ascii="Times New Roman" w:hAnsi="Times New Roman" w:cs="Times New Roman"/>
          <w:sz w:val="24"/>
          <w:szCs w:val="24"/>
        </w:rPr>
        <w:softHyphen/>
        <w:t>бо</w:t>
      </w:r>
      <w:r w:rsidRPr="00070C82">
        <w:rPr>
          <w:rFonts w:ascii="Times New Roman" w:hAnsi="Times New Roman" w:cs="Times New Roman"/>
          <w:sz w:val="24"/>
          <w:szCs w:val="24"/>
        </w:rPr>
        <w:softHyphen/>
        <w:t xml:space="preserve">левания); </w:t>
      </w:r>
    </w:p>
    <w:p w:rsidR="00D21EA0" w:rsidRPr="00070C82" w:rsidRDefault="00D21EA0" w:rsidP="008B6055">
      <w:pPr>
        <w:widowControl w:val="0"/>
        <w:tabs>
          <w:tab w:val="left" w:pos="72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эмоционально-ценностное отношение к окружающей среде, осознание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ти ее </w:t>
      </w:r>
      <w:r w:rsidRPr="00070C82">
        <w:rPr>
          <w:rFonts w:ascii="Times New Roman" w:hAnsi="Times New Roman" w:cs="Times New Roman"/>
          <w:sz w:val="24"/>
          <w:szCs w:val="24"/>
        </w:rPr>
        <w:lastRenderedPageBreak/>
        <w:t>охраны;</w:t>
      </w:r>
    </w:p>
    <w:p w:rsidR="00D21EA0" w:rsidRPr="00070C82" w:rsidRDefault="00D21EA0" w:rsidP="008B6055">
      <w:pPr>
        <w:pStyle w:val="ac"/>
        <w:spacing w:line="276" w:lineRule="auto"/>
        <w:ind w:firstLine="709"/>
        <w:jc w:val="both"/>
        <w:rPr>
          <w:rFonts w:ascii="Times New Roman" w:hAnsi="Times New Roman"/>
          <w:bCs/>
          <w:sz w:val="24"/>
          <w:szCs w:val="24"/>
        </w:rPr>
      </w:pPr>
      <w:r w:rsidRPr="00070C82">
        <w:rPr>
          <w:rFonts w:ascii="Times New Roman" w:hAnsi="Times New Roman"/>
          <w:sz w:val="24"/>
          <w:szCs w:val="24"/>
        </w:rPr>
        <w:t xml:space="preserve">ценностное отношение к своему здоровью, здоровью близких и окружающих людей; </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стремление заботиться о своем здоровье; </w:t>
      </w:r>
    </w:p>
    <w:p w:rsidR="00D21EA0" w:rsidRPr="00070C82" w:rsidRDefault="00D21EA0"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070C82">
        <w:rPr>
          <w:rFonts w:ascii="Times New Roman" w:hAnsi="Times New Roman" w:cs="Times New Roman"/>
          <w:color w:val="000000"/>
          <w:sz w:val="24"/>
          <w:szCs w:val="24"/>
        </w:rPr>
        <w:t>здо</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вье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бе</w:t>
      </w:r>
      <w:r w:rsidRPr="00070C82">
        <w:rPr>
          <w:rFonts w:ascii="Times New Roman" w:hAnsi="Times New Roman" w:cs="Times New Roman"/>
          <w:color w:val="000000"/>
          <w:sz w:val="24"/>
          <w:szCs w:val="24"/>
        </w:rPr>
        <w:softHyphen/>
        <w:t>ре</w:t>
      </w:r>
      <w:r w:rsidRPr="00070C82">
        <w:rPr>
          <w:rFonts w:ascii="Times New Roman" w:hAnsi="Times New Roman" w:cs="Times New Roman"/>
          <w:color w:val="000000"/>
          <w:sz w:val="24"/>
          <w:szCs w:val="24"/>
        </w:rPr>
        <w:softHyphen/>
        <w:t>гаюшего</w:t>
      </w:r>
      <w:proofErr w:type="spellEnd"/>
      <w:r w:rsidRPr="00070C82">
        <w:rPr>
          <w:rFonts w:ascii="Times New Roman" w:hAnsi="Times New Roman" w:cs="Times New Roman"/>
          <w:color w:val="000000"/>
          <w:sz w:val="24"/>
          <w:szCs w:val="24"/>
        </w:rPr>
        <w:t>, безопасного поведения (в отношении к природе и людям);</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готовность противостоять вовлечению в </w:t>
      </w:r>
      <w:proofErr w:type="spellStart"/>
      <w:r w:rsidRPr="00070C82">
        <w:rPr>
          <w:rFonts w:ascii="Times New Roman" w:hAnsi="Times New Roman" w:cs="Times New Roman"/>
          <w:sz w:val="24"/>
          <w:szCs w:val="24"/>
        </w:rPr>
        <w:t>табакокурение</w:t>
      </w:r>
      <w:proofErr w:type="spellEnd"/>
      <w:r w:rsidRPr="00070C82">
        <w:rPr>
          <w:rFonts w:ascii="Times New Roman" w:hAnsi="Times New Roman" w:cs="Times New Roman"/>
          <w:sz w:val="24"/>
          <w:szCs w:val="24"/>
        </w:rPr>
        <w:t>, употребление алкоголя, наркотических и сильнодействующих веществ;</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D21EA0" w:rsidRPr="00070C82" w:rsidRDefault="00D21EA0" w:rsidP="008B6055">
      <w:pPr>
        <w:pStyle w:val="a7"/>
        <w:spacing w:before="0" w:after="0" w:line="276" w:lineRule="auto"/>
        <w:ind w:firstLine="709"/>
        <w:jc w:val="both"/>
      </w:pPr>
      <w:r w:rsidRPr="00070C82">
        <w:t xml:space="preserve"> овладение умениями взаимодействия с людьми, работать в коллективе с выполнением различных социальных ролей; </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7F0F94" w:rsidRPr="00191997" w:rsidRDefault="00D21EA0" w:rsidP="00191997">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bookmarkStart w:id="1" w:name="bookmark186"/>
    </w:p>
    <w:p w:rsidR="007F0F94" w:rsidRPr="00191997" w:rsidRDefault="007F0F94" w:rsidP="00191997">
      <w:pPr>
        <w:pStyle w:val="af0"/>
        <w:spacing w:before="120" w:line="276" w:lineRule="auto"/>
        <w:ind w:firstLine="720"/>
        <w:jc w:val="center"/>
        <w:rPr>
          <w:b/>
          <w:i/>
          <w:caps w:val="0"/>
          <w:sz w:val="24"/>
          <w:szCs w:val="24"/>
        </w:rPr>
      </w:pPr>
      <w:r w:rsidRPr="00070C82">
        <w:rPr>
          <w:b/>
          <w:sz w:val="24"/>
          <w:szCs w:val="24"/>
        </w:rPr>
        <w:t>2.5. </w:t>
      </w:r>
      <w:r w:rsidRPr="00070C82">
        <w:rPr>
          <w:b/>
          <w:i/>
          <w:caps w:val="0"/>
          <w:sz w:val="24"/>
          <w:szCs w:val="24"/>
        </w:rPr>
        <w:t>Программа коррекционной работы</w:t>
      </w:r>
    </w:p>
    <w:p w:rsidR="007F0F94" w:rsidRPr="00070C82" w:rsidRDefault="007F0F94" w:rsidP="008B6055">
      <w:pPr>
        <w:pStyle w:val="af0"/>
        <w:spacing w:line="276" w:lineRule="auto"/>
        <w:ind w:firstLine="720"/>
        <w:jc w:val="center"/>
        <w:rPr>
          <w:caps w:val="0"/>
          <w:color w:val="0000FF"/>
          <w:sz w:val="24"/>
          <w:szCs w:val="24"/>
        </w:rPr>
      </w:pPr>
      <w:r w:rsidRPr="00070C82">
        <w:rPr>
          <w:b/>
          <w:caps w:val="0"/>
          <w:color w:val="auto"/>
          <w:sz w:val="24"/>
          <w:szCs w:val="24"/>
        </w:rPr>
        <w:t xml:space="preserve">Цель </w:t>
      </w:r>
      <w:bookmarkEnd w:id="1"/>
      <w:r w:rsidRPr="00070C82">
        <w:rPr>
          <w:b/>
          <w:caps w:val="0"/>
          <w:color w:val="auto"/>
          <w:sz w:val="24"/>
          <w:szCs w:val="24"/>
        </w:rPr>
        <w:t>коррекционной работы</w:t>
      </w:r>
    </w:p>
    <w:p w:rsidR="007F0F94" w:rsidRPr="00070C82" w:rsidRDefault="007F0F94" w:rsidP="008B6055">
      <w:pPr>
        <w:pStyle w:val="a5"/>
        <w:spacing w:after="0"/>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070C82" w:rsidRDefault="007F0F94" w:rsidP="008B6055">
      <w:pPr>
        <w:pStyle w:val="af0"/>
        <w:spacing w:line="276"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070C82" w:rsidRDefault="007F0F94" w:rsidP="008B6055">
      <w:pPr>
        <w:tabs>
          <w:tab w:val="left" w:pos="0"/>
        </w:tabs>
        <w:spacing w:after="0"/>
        <w:ind w:firstLine="709"/>
        <w:jc w:val="center"/>
        <w:rPr>
          <w:rFonts w:ascii="Times New Roman" w:hAnsi="Times New Roman" w:cs="Times New Roman"/>
          <w:sz w:val="24"/>
          <w:szCs w:val="24"/>
        </w:rPr>
      </w:pPr>
      <w:bookmarkStart w:id="2" w:name="bookmark187"/>
      <w:r w:rsidRPr="00070C82">
        <w:rPr>
          <w:rFonts w:ascii="Times New Roman" w:hAnsi="Times New Roman" w:cs="Times New Roman"/>
          <w:b/>
          <w:i/>
          <w:sz w:val="24"/>
          <w:szCs w:val="24"/>
        </w:rPr>
        <w:t>Задачи коррекционной работы:</w:t>
      </w:r>
      <w:bookmarkEnd w:id="2"/>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осуществление индивидуально ориентированной психолого-медико-педа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организация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cs="Times New Roman"/>
          <w:sz w:val="24"/>
          <w:szCs w:val="24"/>
        </w:rPr>
        <w:softHyphen/>
        <w:t>бе</w:t>
      </w:r>
      <w:r w:rsidRPr="00070C82">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070C82" w:rsidRDefault="007F0F94" w:rsidP="008B6055">
      <w:pPr>
        <w:pStyle w:val="af0"/>
        <w:tabs>
          <w:tab w:val="left" w:pos="-180"/>
          <w:tab w:val="left" w:pos="0"/>
        </w:tabs>
        <w:spacing w:line="276" w:lineRule="auto"/>
        <w:ind w:firstLine="709"/>
        <w:rPr>
          <w:caps w:val="0"/>
          <w:color w:val="auto"/>
          <w:sz w:val="24"/>
          <w:szCs w:val="24"/>
        </w:rPr>
      </w:pPr>
      <w:r w:rsidRPr="00070C82">
        <w:rPr>
          <w:sz w:val="24"/>
          <w:szCs w:val="24"/>
        </w:rPr>
        <w:t>―</w:t>
      </w:r>
      <w:r w:rsidRPr="00070C82">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оказание родителям (законным представителям)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070C82">
        <w:rPr>
          <w:rFonts w:ascii="Times New Roman" w:hAnsi="Times New Roman" w:cs="Times New Roman"/>
          <w:sz w:val="24"/>
          <w:szCs w:val="24"/>
        </w:rPr>
        <w:lastRenderedPageBreak/>
        <w:t>психолого-педагогическим,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ным, правовым, медицинским и другим вопросам, связанным с их воспитанием 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ем.</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Default="007F0F94" w:rsidP="008B6055">
      <w:pPr>
        <w:pStyle w:val="af0"/>
        <w:spacing w:line="276" w:lineRule="auto"/>
        <w:ind w:firstLine="709"/>
        <w:jc w:val="center"/>
        <w:rPr>
          <w:b/>
          <w:i/>
          <w:caps w:val="0"/>
          <w:color w:val="auto"/>
          <w:sz w:val="24"/>
          <w:szCs w:val="24"/>
        </w:rPr>
      </w:pPr>
      <w:bookmarkStart w:id="3" w:name="bookmark188"/>
      <w:r w:rsidRPr="00070C82">
        <w:rPr>
          <w:b/>
          <w:i/>
          <w:caps w:val="0"/>
          <w:color w:val="auto"/>
          <w:sz w:val="24"/>
          <w:szCs w:val="24"/>
        </w:rPr>
        <w:t xml:space="preserve">Принципы </w:t>
      </w:r>
      <w:bookmarkEnd w:id="3"/>
      <w:r w:rsidRPr="00070C82">
        <w:rPr>
          <w:b/>
          <w:i/>
          <w:caps w:val="0"/>
          <w:color w:val="auto"/>
          <w:sz w:val="24"/>
          <w:szCs w:val="24"/>
        </w:rPr>
        <w:t>коррекционной работы:</w:t>
      </w:r>
    </w:p>
    <w:p w:rsidR="004E7A51" w:rsidRPr="00070C82" w:rsidRDefault="004E7A51" w:rsidP="008B6055">
      <w:pPr>
        <w:pStyle w:val="af0"/>
        <w:spacing w:line="276" w:lineRule="auto"/>
        <w:ind w:firstLine="709"/>
        <w:jc w:val="center"/>
        <w:rPr>
          <w:color w:val="auto"/>
          <w:sz w:val="24"/>
          <w:szCs w:val="24"/>
        </w:rPr>
      </w:pP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caps/>
          <w:sz w:val="24"/>
          <w:szCs w:val="24"/>
        </w:rPr>
        <w:t xml:space="preserve"> </w:t>
      </w:r>
      <w:r w:rsidRPr="00070C82">
        <w:rPr>
          <w:rFonts w:ascii="Times New Roman" w:hAnsi="Times New Roman"/>
          <w:sz w:val="24"/>
          <w:szCs w:val="24"/>
        </w:rPr>
        <w:t>обучающегося</w:t>
      </w:r>
      <w:r w:rsidRPr="00070C82">
        <w:rPr>
          <w:rFonts w:ascii="Times New Roman" w:hAnsi="Times New Roman"/>
          <w:caps/>
          <w:sz w:val="24"/>
          <w:szCs w:val="24"/>
        </w:rPr>
        <w:t xml:space="preserve"> </w:t>
      </w:r>
      <w:r w:rsidRPr="00070C82">
        <w:rPr>
          <w:rFonts w:ascii="Times New Roman" w:hAnsi="Times New Roman"/>
          <w:sz w:val="24"/>
          <w:szCs w:val="24"/>
        </w:rPr>
        <w:t>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w:t>
      </w:r>
      <w:r w:rsidRPr="00070C82">
        <w:rPr>
          <w:rFonts w:ascii="Times New Roman" w:hAnsi="Times New Roman"/>
          <w:caps/>
          <w:sz w:val="24"/>
          <w:szCs w:val="24"/>
        </w:rPr>
        <w:t xml:space="preserve"> </w:t>
      </w:r>
      <w:r w:rsidRPr="00070C82">
        <w:rPr>
          <w:rFonts w:ascii="Times New Roman" w:hAnsi="Times New Roman"/>
          <w:sz w:val="24"/>
          <w:szCs w:val="24"/>
        </w:rPr>
        <w:t>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w:t>
      </w:r>
      <w:r w:rsidRPr="00070C82">
        <w:rPr>
          <w:rFonts w:ascii="Times New Roman" w:hAnsi="Times New Roman"/>
          <w:caps/>
          <w:sz w:val="24"/>
          <w:szCs w:val="24"/>
        </w:rPr>
        <w:t xml:space="preserve"> </w:t>
      </w:r>
      <w:r w:rsidRPr="00070C82">
        <w:rPr>
          <w:rFonts w:ascii="Times New Roman" w:hAnsi="Times New Roman"/>
          <w:sz w:val="24"/>
          <w:szCs w:val="24"/>
        </w:rPr>
        <w:t>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системности -</w:t>
      </w:r>
      <w:r w:rsidRPr="00070C82">
        <w:rPr>
          <w:rFonts w:ascii="Times New Roman" w:hAnsi="Times New Roman"/>
          <w:sz w:val="24"/>
          <w:szCs w:val="24"/>
        </w:rPr>
        <w:t xml:space="preserve"> обеспечивает единство всех элементов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онной работы: цели и задач, направлений осуществления и со</w:t>
      </w:r>
      <w:r w:rsidRPr="00070C82">
        <w:rPr>
          <w:rFonts w:ascii="Times New Roman" w:hAnsi="Times New Roman"/>
          <w:sz w:val="24"/>
          <w:szCs w:val="24"/>
        </w:rPr>
        <w:softHyphen/>
        <w:t>держания, форм, методов и приемов организации, взаимодействия участников.</w:t>
      </w:r>
      <w:r w:rsidRPr="00070C82">
        <w:rPr>
          <w:rFonts w:ascii="Times New Roman" w:hAnsi="Times New Roman"/>
          <w:caps/>
          <w:sz w:val="24"/>
          <w:szCs w:val="24"/>
        </w:rPr>
        <w:t xml:space="preserve"> </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70C82">
        <w:rPr>
          <w:rFonts w:ascii="Times New Roman" w:hAnsi="Times New Roman"/>
          <w:caps/>
          <w:sz w:val="24"/>
          <w:szCs w:val="24"/>
        </w:rPr>
        <w:t>.</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Style w:val="14"/>
          <w:rFonts w:cs="Times New Roman"/>
          <w:iCs/>
          <w:sz w:val="24"/>
          <w:szCs w:val="24"/>
        </w:rPr>
        <w:t>вариативности</w:t>
      </w:r>
      <w:r w:rsidRPr="00070C82">
        <w:rPr>
          <w:rFonts w:ascii="Times New Roman" w:hAnsi="Times New Roman" w:cs="Times New Roman"/>
          <w:caps/>
          <w:sz w:val="24"/>
          <w:szCs w:val="24"/>
        </w:rPr>
        <w:t xml:space="preserve"> </w:t>
      </w:r>
      <w:r w:rsidRPr="00070C82">
        <w:rPr>
          <w:rFonts w:ascii="Times New Roman" w:hAnsi="Times New Roman" w:cs="Times New Roman"/>
          <w:sz w:val="24"/>
          <w:szCs w:val="24"/>
        </w:rPr>
        <w:t>предполагает создание вариативных программ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ной работы с детьми с учетом их особых образовательных потребностей и воз</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психофизического развития. </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единства психолого-педагогических и медицинских средств</w:t>
      </w:r>
      <w:r w:rsidRPr="00070C82">
        <w:rPr>
          <w:rFonts w:ascii="Times New Roman" w:hAnsi="Times New Roman" w:cs="Times New Roman"/>
          <w:sz w:val="24"/>
          <w:szCs w:val="24"/>
        </w:rPr>
        <w:t>,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cs="Times New Roman"/>
          <w:sz w:val="24"/>
          <w:szCs w:val="24"/>
        </w:rPr>
        <w:softHyphen/>
        <w:t>ятельности по комплексному решению задач коррекционной работы.</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сотрудничества с семьей</w:t>
      </w:r>
      <w:r w:rsidRPr="00070C82">
        <w:rPr>
          <w:rFonts w:ascii="Times New Roman" w:hAnsi="Times New Roman" w:cs="Times New Roman"/>
          <w:sz w:val="24"/>
          <w:szCs w:val="24"/>
        </w:rPr>
        <w:t xml:space="preserve"> основан на признании семьи как важ</w:t>
      </w:r>
      <w:r w:rsidRPr="00070C82">
        <w:rPr>
          <w:rFonts w:ascii="Times New Roman" w:hAnsi="Times New Roman" w:cs="Times New Roman"/>
          <w:sz w:val="24"/>
          <w:szCs w:val="24"/>
        </w:rPr>
        <w:softHyphen/>
        <w:t>ного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ка коррекционной работы, оказывающего существенное вли</w:t>
      </w:r>
      <w:r w:rsidRPr="00070C82">
        <w:rPr>
          <w:rFonts w:ascii="Times New Roman" w:hAnsi="Times New Roman" w:cs="Times New Roman"/>
          <w:sz w:val="24"/>
          <w:szCs w:val="24"/>
        </w:rPr>
        <w:softHyphen/>
        <w:t>яние на процесс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тия ребенка и успешность его интеграции в общество.</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Специфика организации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 обучающимися с умственной отсталостью</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(интеллектуальными нарушениями)</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образовательного процесса через содержание и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r w:rsidRPr="00070C82">
        <w:rPr>
          <w:rFonts w:ascii="Times New Roman" w:hAnsi="Times New Roman" w:cs="Times New Roman"/>
          <w:sz w:val="24"/>
          <w:szCs w:val="24"/>
        </w:rPr>
        <w:t>― в рамках психологического и социально-педагогического со</w:t>
      </w:r>
      <w:r w:rsidRPr="00070C82">
        <w:rPr>
          <w:rFonts w:ascii="Times New Roman" w:hAnsi="Times New Roman" w:cs="Times New Roman"/>
          <w:sz w:val="24"/>
          <w:szCs w:val="24"/>
        </w:rPr>
        <w:softHyphen/>
        <w:t>про</w:t>
      </w:r>
      <w:r w:rsidRPr="00070C82">
        <w:rPr>
          <w:rFonts w:ascii="Times New Roman" w:hAnsi="Times New Roman" w:cs="Times New Roman"/>
          <w:sz w:val="24"/>
          <w:szCs w:val="24"/>
        </w:rPr>
        <w:softHyphen/>
        <w:t>вож</w:t>
      </w:r>
      <w:r w:rsidRPr="00070C82">
        <w:rPr>
          <w:rFonts w:ascii="Times New Roman" w:hAnsi="Times New Roman" w:cs="Times New Roman"/>
          <w:sz w:val="24"/>
          <w:szCs w:val="24"/>
        </w:rPr>
        <w:softHyphen/>
        <w:t>дения обучающихся.</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Характеристика основных направлений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w:t>
      </w:r>
      <w:r w:rsidRPr="00070C82">
        <w:rPr>
          <w:rFonts w:ascii="Times New Roman" w:hAnsi="Times New Roman"/>
          <w:caps/>
          <w:sz w:val="24"/>
          <w:szCs w:val="24"/>
        </w:rPr>
        <w:t xml:space="preserve"> </w:t>
      </w:r>
      <w:r w:rsidRPr="00070C82">
        <w:rPr>
          <w:rFonts w:ascii="Times New Roman" w:hAnsi="Times New Roman"/>
          <w:sz w:val="24"/>
          <w:szCs w:val="24"/>
        </w:rPr>
        <w:t>являются</w:t>
      </w:r>
      <w:r w:rsidRPr="00070C82">
        <w:rPr>
          <w:rFonts w:ascii="Times New Roman" w:hAnsi="Times New Roman"/>
          <w:caps/>
          <w:sz w:val="24"/>
          <w:szCs w:val="24"/>
        </w:rPr>
        <w:t>:</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070C82">
        <w:rPr>
          <w:color w:val="auto"/>
          <w:sz w:val="24"/>
          <w:szCs w:val="24"/>
        </w:rPr>
        <w:t xml:space="preserve"> </w:t>
      </w:r>
      <w:r w:rsidRPr="00070C82">
        <w:rPr>
          <w:caps w:val="0"/>
          <w:color w:val="auto"/>
          <w:sz w:val="24"/>
          <w:szCs w:val="24"/>
        </w:rPr>
        <w:t xml:space="preserve">с целью </w:t>
      </w:r>
      <w:r w:rsidRPr="00070C82">
        <w:rPr>
          <w:caps w:val="0"/>
          <w:color w:val="auto"/>
          <w:sz w:val="24"/>
          <w:szCs w:val="24"/>
        </w:rPr>
        <w:lastRenderedPageBreak/>
        <w:t xml:space="preserve">создания благоприятных условий для овладения ими содержанием основной общеобразовательной программы. </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 анализа результатов обследования с целью проектирования и корректировки коррекционных мероприятий.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диагностической работы используются следующие формы и методы: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сбор сведений о ребенке у педагогов, родителей (беседы, анкетирование, интервьюирование),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7F0F94" w:rsidRPr="00070C82" w:rsidRDefault="007F0F94" w:rsidP="008B6055">
      <w:pPr>
        <w:pStyle w:val="af0"/>
        <w:spacing w:line="276"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070C82">
        <w:rPr>
          <w:caps w:val="0"/>
          <w:color w:val="auto"/>
          <w:sz w:val="24"/>
          <w:szCs w:val="24"/>
        </w:rPr>
        <w:t>психокоррекционных</w:t>
      </w:r>
      <w:proofErr w:type="spellEnd"/>
      <w:r w:rsidRPr="00070C82">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организацию и проведение специалистами индивидуальных и групповых занятий по </w:t>
      </w:r>
      <w:proofErr w:type="spellStart"/>
      <w:r w:rsidRPr="00070C82">
        <w:rPr>
          <w:caps w:val="0"/>
          <w:color w:val="auto"/>
          <w:sz w:val="24"/>
          <w:szCs w:val="24"/>
        </w:rPr>
        <w:t>психокоррекции</w:t>
      </w:r>
      <w:proofErr w:type="spellEnd"/>
      <w:r w:rsidRPr="00070C82">
        <w:rPr>
          <w:caps w:val="0"/>
          <w:color w:val="auto"/>
          <w:sz w:val="24"/>
          <w:szCs w:val="24"/>
        </w:rPr>
        <w:t>, необходимых для преодоления нарушений развития учащихся,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коррекционно-развивающей 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занятия индивидуальные и групповые,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 </w:t>
      </w:r>
      <w:r w:rsidRPr="00070C82">
        <w:rPr>
          <w:bCs/>
          <w:caps w:val="0"/>
          <w:color w:val="auto"/>
          <w:sz w:val="24"/>
          <w:szCs w:val="24"/>
        </w:rPr>
        <w:t>игры, упражнения, этюды,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proofErr w:type="spellStart"/>
      <w:r w:rsidRPr="00070C82">
        <w:rPr>
          <w:bCs/>
          <w:caps w:val="0"/>
          <w:color w:val="auto"/>
          <w:sz w:val="24"/>
          <w:szCs w:val="24"/>
        </w:rPr>
        <w:t>психокоррекционные</w:t>
      </w:r>
      <w:proofErr w:type="spellEnd"/>
      <w:r w:rsidRPr="00070C82">
        <w:rPr>
          <w:bCs/>
          <w:caps w:val="0"/>
          <w:color w:val="auto"/>
          <w:sz w:val="24"/>
          <w:szCs w:val="24"/>
        </w:rPr>
        <w:t xml:space="preserve"> методики и технологии,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организация деятельности (игра, труд, изобразительная, конструирование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070C82">
        <w:rPr>
          <w:caps w:val="0"/>
          <w:color w:val="auto"/>
          <w:sz w:val="24"/>
          <w:szCs w:val="24"/>
        </w:rPr>
        <w:t>безоценочного</w:t>
      </w:r>
      <w:proofErr w:type="spellEnd"/>
      <w:r w:rsidRPr="00070C82">
        <w:rPr>
          <w:caps w:val="0"/>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7F0F94" w:rsidRPr="00070C82" w:rsidRDefault="007F0F94" w:rsidP="008B6055">
      <w:pPr>
        <w:pStyle w:val="af0"/>
        <w:spacing w:line="276"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070C82" w:rsidRDefault="007F0F94" w:rsidP="008B6055">
      <w:pPr>
        <w:pStyle w:val="af0"/>
        <w:spacing w:line="276" w:lineRule="auto"/>
        <w:ind w:firstLine="720"/>
        <w:rPr>
          <w:rFonts w:eastAsia="Times New Roman"/>
          <w:caps w:val="0"/>
          <w:color w:val="auto"/>
          <w:sz w:val="24"/>
          <w:szCs w:val="24"/>
        </w:rPr>
      </w:pPr>
      <w:r w:rsidRPr="00070C82">
        <w:rPr>
          <w:rStyle w:val="14"/>
          <w:iCs/>
          <w:color w:val="auto"/>
          <w:sz w:val="24"/>
          <w:szCs w:val="24"/>
        </w:rPr>
        <w:t xml:space="preserve">Информационно-просветительская работа включает: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7F0F94" w:rsidRPr="00070C82" w:rsidRDefault="007F0F94" w:rsidP="008B6055">
      <w:pPr>
        <w:pStyle w:val="Default"/>
        <w:spacing w:line="276" w:lineRule="auto"/>
        <w:ind w:firstLine="720"/>
        <w:jc w:val="both"/>
        <w:rPr>
          <w:color w:val="auto"/>
        </w:rPr>
      </w:pPr>
      <w:r w:rsidRPr="00070C8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070C82" w:rsidRDefault="007F0F94" w:rsidP="008B6055">
      <w:pPr>
        <w:pStyle w:val="Default"/>
        <w:spacing w:line="276" w:lineRule="auto"/>
        <w:ind w:firstLine="720"/>
        <w:jc w:val="both"/>
        <w:rPr>
          <w:caps/>
          <w:color w:val="auto"/>
        </w:rPr>
      </w:pPr>
      <w:r w:rsidRPr="00070C82">
        <w:rPr>
          <w:color w:val="auto"/>
        </w:rPr>
        <w:t>Социально-педагогическое сопровождение включает:</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w:t>
      </w:r>
      <w:r w:rsidRPr="00070C82">
        <w:rPr>
          <w:rStyle w:val="14"/>
          <w:iCs/>
          <w:color w:val="auto"/>
          <w:sz w:val="24"/>
          <w:szCs w:val="24"/>
        </w:rPr>
        <w:t xml:space="preserve"> </w:t>
      </w:r>
      <w:r w:rsidRPr="00070C82">
        <w:rPr>
          <w:caps w:val="0"/>
          <w:color w:val="auto"/>
          <w:sz w:val="24"/>
          <w:szCs w:val="24"/>
        </w:rPr>
        <w:t>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 лекции для родителей,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b/>
          <w:bCs/>
          <w:i/>
          <w:color w:val="auto"/>
          <w:sz w:val="24"/>
          <w:szCs w:val="24"/>
        </w:rPr>
      </w:pPr>
    </w:p>
    <w:p w:rsidR="007F0F94" w:rsidRPr="00266B30" w:rsidRDefault="007F0F94" w:rsidP="00266B30">
      <w:pPr>
        <w:tabs>
          <w:tab w:val="left" w:pos="-180"/>
          <w:tab w:val="left" w:pos="0"/>
        </w:tabs>
        <w:spacing w:after="0"/>
        <w:ind w:firstLine="720"/>
        <w:jc w:val="center"/>
        <w:rPr>
          <w:rFonts w:ascii="Times New Roman" w:hAnsi="Times New Roman" w:cs="Times New Roman"/>
          <w:b/>
          <w:i/>
          <w:sz w:val="24"/>
          <w:szCs w:val="24"/>
        </w:rPr>
      </w:pPr>
      <w:r w:rsidRPr="00070C82">
        <w:rPr>
          <w:rFonts w:ascii="Times New Roman" w:hAnsi="Times New Roman" w:cs="Times New Roman"/>
          <w:b/>
          <w:bCs/>
          <w:i/>
          <w:sz w:val="24"/>
          <w:szCs w:val="24"/>
        </w:rPr>
        <w:t>Механизмы реализации программы</w:t>
      </w:r>
      <w:r w:rsidRPr="00070C82">
        <w:rPr>
          <w:rFonts w:ascii="Times New Roman" w:hAnsi="Times New Roman" w:cs="Times New Roman"/>
          <w:b/>
          <w:bCs/>
          <w:sz w:val="24"/>
          <w:szCs w:val="24"/>
        </w:rPr>
        <w:t xml:space="preserve"> </w:t>
      </w:r>
      <w:r w:rsidRPr="00070C82">
        <w:rPr>
          <w:rFonts w:ascii="Times New Roman" w:hAnsi="Times New Roman" w:cs="Times New Roman"/>
          <w:b/>
          <w:i/>
          <w:sz w:val="24"/>
          <w:szCs w:val="24"/>
        </w:rPr>
        <w:t>коррекционной работы</w:t>
      </w:r>
    </w:p>
    <w:p w:rsidR="007F0F94" w:rsidRPr="00070C82" w:rsidRDefault="007F0F94" w:rsidP="008B6055">
      <w:pPr>
        <w:pStyle w:val="Default"/>
        <w:spacing w:line="276" w:lineRule="auto"/>
        <w:ind w:firstLine="720"/>
        <w:jc w:val="both"/>
        <w:rPr>
          <w:color w:val="auto"/>
        </w:rPr>
      </w:pPr>
      <w:r w:rsidRPr="00070C82">
        <w:rPr>
          <w:i/>
          <w:iCs/>
          <w:color w:val="auto"/>
        </w:rPr>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Pr="00070C82">
        <w:rPr>
          <w:i/>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7F0F94" w:rsidRPr="00070C82" w:rsidRDefault="007F0F94" w:rsidP="008B6055">
      <w:pPr>
        <w:pStyle w:val="Default"/>
        <w:spacing w:line="276" w:lineRule="auto"/>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создания программы взаимодействия всех специалистов в рамках реализации коррекционной работы,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070C82" w:rsidRDefault="007F0F94" w:rsidP="008B6055">
      <w:pPr>
        <w:pStyle w:val="Default"/>
        <w:spacing w:line="276" w:lineRule="auto"/>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070C82" w:rsidRDefault="007F0F94" w:rsidP="008B6055">
      <w:pPr>
        <w:pStyle w:val="Default"/>
        <w:spacing w:line="276" w:lineRule="auto"/>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7F0F94" w:rsidRPr="00070C82" w:rsidRDefault="007F0F94" w:rsidP="008B6055">
      <w:pPr>
        <w:pStyle w:val="Default"/>
        <w:spacing w:line="276" w:lineRule="auto"/>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070C82" w:rsidRDefault="007F0F94" w:rsidP="008B6055">
      <w:pPr>
        <w:pStyle w:val="Default"/>
        <w:spacing w:line="276" w:lineRule="auto"/>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70C82">
        <w:rPr>
          <w:color w:val="auto"/>
        </w:rPr>
        <w:softHyphen/>
        <w:t>ро</w:t>
      </w:r>
      <w:r w:rsidRPr="00070C82">
        <w:rPr>
          <w:color w:val="auto"/>
        </w:rPr>
        <w:softHyphen/>
        <w:t>вье</w:t>
      </w:r>
      <w:r w:rsidRPr="00070C82">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4E7A51" w:rsidRPr="00266B30" w:rsidRDefault="007F0F94" w:rsidP="00266B30">
      <w:pPr>
        <w:pStyle w:val="Default"/>
        <w:spacing w:line="276" w:lineRule="auto"/>
        <w:ind w:firstLine="720"/>
        <w:jc w:val="both"/>
        <w:rPr>
          <w:color w:val="auto"/>
        </w:rPr>
      </w:pPr>
      <w:r w:rsidRPr="00070C82">
        <w:rPr>
          <w:caps/>
          <w:color w:val="auto"/>
        </w:rPr>
        <w:t>― </w:t>
      </w:r>
      <w:r w:rsidRPr="00070C82">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A851D2" w:rsidRPr="00266B30" w:rsidRDefault="00A851D2" w:rsidP="00266B30">
      <w:pPr>
        <w:overflowPunct w:val="0"/>
        <w:spacing w:after="0"/>
        <w:ind w:firstLine="709"/>
        <w:jc w:val="center"/>
        <w:rPr>
          <w:rFonts w:ascii="Times New Roman" w:hAnsi="Times New Roman" w:cs="Times New Roman"/>
          <w:b/>
          <w:bCs/>
          <w:i/>
          <w:sz w:val="24"/>
          <w:szCs w:val="24"/>
        </w:rPr>
      </w:pPr>
      <w:r w:rsidRPr="00070C82">
        <w:rPr>
          <w:rFonts w:ascii="Times New Roman" w:hAnsi="Times New Roman" w:cs="Times New Roman"/>
          <w:b/>
          <w:sz w:val="24"/>
          <w:szCs w:val="24"/>
        </w:rPr>
        <w:t>2.6. </w:t>
      </w:r>
      <w:r w:rsidRPr="00070C82">
        <w:rPr>
          <w:rFonts w:ascii="Times New Roman" w:hAnsi="Times New Roman" w:cs="Times New Roman"/>
          <w:b/>
          <w:bCs/>
          <w:i/>
          <w:sz w:val="24"/>
          <w:szCs w:val="24"/>
        </w:rPr>
        <w:t>Программа внеурочной деятельности</w:t>
      </w:r>
    </w:p>
    <w:p w:rsidR="00A851D2" w:rsidRPr="00070C82" w:rsidRDefault="00A851D2" w:rsidP="008B6055">
      <w:pPr>
        <w:tabs>
          <w:tab w:val="left" w:pos="6379"/>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Примерная программа внеурочной деятельности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лостью (интеллектуальными нарушениями) яв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ется основой для разработки и реализации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низацией собственной про</w:t>
      </w:r>
      <w:r w:rsidRPr="00070C82">
        <w:rPr>
          <w:rFonts w:ascii="Times New Roman" w:hAnsi="Times New Roman" w:cs="Times New Roman"/>
          <w:sz w:val="24"/>
          <w:szCs w:val="24"/>
        </w:rPr>
        <w:softHyphen/>
        <w:t>граммы внеурочной де</w:t>
      </w:r>
      <w:r w:rsidRPr="00070C82">
        <w:rPr>
          <w:rFonts w:ascii="Times New Roman" w:hAnsi="Times New Roman" w:cs="Times New Roman"/>
          <w:sz w:val="24"/>
          <w:szCs w:val="24"/>
        </w:rPr>
        <w:softHyphen/>
        <w:t>ятельности. Программа раз</w:t>
      </w:r>
      <w:r w:rsidRPr="00070C82">
        <w:rPr>
          <w:rFonts w:ascii="Times New Roman" w:hAnsi="Times New Roman" w:cs="Times New Roman"/>
          <w:sz w:val="24"/>
          <w:szCs w:val="24"/>
        </w:rPr>
        <w:softHyphen/>
        <w:t>рабатывается с учётом, этнических, со</w:t>
      </w:r>
      <w:r w:rsidRPr="00070C82">
        <w:rPr>
          <w:rFonts w:ascii="Times New Roman" w:hAnsi="Times New Roman" w:cs="Times New Roman"/>
          <w:sz w:val="24"/>
          <w:szCs w:val="24"/>
        </w:rPr>
        <w:softHyphen/>
        <w:t>циально-экономических и иных осо</w:t>
      </w:r>
      <w:r w:rsidRPr="00070C82">
        <w:rPr>
          <w:rFonts w:ascii="Times New Roman" w:hAnsi="Times New Roman" w:cs="Times New Roman"/>
          <w:sz w:val="24"/>
          <w:szCs w:val="24"/>
        </w:rPr>
        <w:softHyphen/>
        <w:t>бенностей региона, запросов семей и других субъ</w:t>
      </w:r>
      <w:r w:rsidRPr="00070C82">
        <w:rPr>
          <w:rFonts w:ascii="Times New Roman" w:hAnsi="Times New Roman" w:cs="Times New Roman"/>
          <w:sz w:val="24"/>
          <w:szCs w:val="24"/>
        </w:rPr>
        <w:softHyphen/>
        <w:t>ек</w:t>
      </w:r>
      <w:r w:rsidRPr="00070C82">
        <w:rPr>
          <w:rFonts w:ascii="Times New Roman" w:hAnsi="Times New Roman" w:cs="Times New Roman"/>
          <w:sz w:val="24"/>
          <w:szCs w:val="24"/>
        </w:rPr>
        <w:softHyphen/>
        <w:t>тов образовательного про</w:t>
      </w:r>
      <w:r w:rsidRPr="00070C82">
        <w:rPr>
          <w:rFonts w:ascii="Times New Roman" w:hAnsi="Times New Roman" w:cs="Times New Roman"/>
          <w:sz w:val="24"/>
          <w:szCs w:val="24"/>
        </w:rPr>
        <w:softHyphen/>
        <w:t>цесса</w:t>
      </w:r>
      <w:r w:rsidRPr="00070C82">
        <w:rPr>
          <w:rFonts w:ascii="Times New Roman" w:hAnsi="Times New Roman" w:cs="Times New Roman"/>
          <w:color w:val="000000"/>
          <w:sz w:val="24"/>
          <w:szCs w:val="24"/>
        </w:rPr>
        <w:t xml:space="preserve"> основе системно-деятельностного и культурно-исторического по</w:t>
      </w:r>
      <w:r w:rsidRPr="00070C82">
        <w:rPr>
          <w:rFonts w:ascii="Times New Roman" w:hAnsi="Times New Roman" w:cs="Times New Roman"/>
          <w:color w:val="000000"/>
          <w:sz w:val="24"/>
          <w:szCs w:val="24"/>
        </w:rPr>
        <w:softHyphen/>
        <w:t>д</w:t>
      </w:r>
      <w:r w:rsidRPr="00070C82">
        <w:rPr>
          <w:rFonts w:ascii="Times New Roman" w:hAnsi="Times New Roman" w:cs="Times New Roman"/>
          <w:color w:val="000000"/>
          <w:sz w:val="24"/>
          <w:szCs w:val="24"/>
        </w:rPr>
        <w:softHyphen/>
        <w:t>ходов</w:t>
      </w:r>
      <w:r w:rsidRPr="00070C82">
        <w:rPr>
          <w:rFonts w:ascii="Times New Roman" w:hAnsi="Times New Roman" w:cs="Times New Roman"/>
          <w:sz w:val="24"/>
          <w:szCs w:val="24"/>
        </w:rPr>
        <w:t>.</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Под внеурочной деятельностью понимается образовательная деятельность, на</w:t>
      </w:r>
      <w:r w:rsidRPr="00070C82">
        <w:rPr>
          <w:rFonts w:ascii="Times New Roman" w:hAnsi="Times New Roman" w:cs="Times New Roman"/>
          <w:sz w:val="24"/>
          <w:szCs w:val="24"/>
        </w:rPr>
        <w:softHyphen/>
        <w:t>пра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ня</w:t>
      </w:r>
      <w:r w:rsidRPr="00070C82">
        <w:rPr>
          <w:rFonts w:ascii="Times New Roman" w:hAnsi="Times New Roman" w:cs="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зно решение задач их воспитания и социализации.</w:t>
      </w:r>
      <w:r w:rsidRPr="00070C82">
        <w:rPr>
          <w:rFonts w:ascii="Times New Roman" w:hAnsi="Times New Roman" w:cs="Times New Roman"/>
          <w:b/>
          <w:i/>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Сущность и основное назначение внеурочной деятельности заключается в обес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A851D2" w:rsidRPr="00070C82" w:rsidRDefault="00A851D2" w:rsidP="008B6055">
      <w:pPr>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sz w:val="24"/>
          <w:szCs w:val="24"/>
        </w:rPr>
        <w:t>Внеурочная деятельность ориентирована на создание условий для: расширения опы</w:t>
      </w:r>
      <w:r w:rsidRPr="00070C82">
        <w:rPr>
          <w:rFonts w:ascii="Times New Roman" w:hAnsi="Times New Roman" w:cs="Times New Roman"/>
          <w:sz w:val="24"/>
          <w:szCs w:val="24"/>
        </w:rPr>
        <w:softHyphen/>
        <w:t xml:space="preserve">та поведения, деятельности и общения; </w:t>
      </w:r>
      <w:r w:rsidRPr="00070C82">
        <w:rPr>
          <w:rFonts w:ascii="Times New Roman" w:hAnsi="Times New Roman" w:cs="Times New Roman"/>
          <w:bCs/>
          <w:iCs/>
          <w:sz w:val="24"/>
          <w:szCs w:val="24"/>
        </w:rPr>
        <w:t>творческой самореализации обучающихся с ум</w:t>
      </w:r>
      <w:r w:rsidRPr="00070C82">
        <w:rPr>
          <w:rFonts w:ascii="Times New Roman" w:hAnsi="Times New Roman" w:cs="Times New Roman"/>
          <w:bCs/>
          <w:iCs/>
          <w:sz w:val="24"/>
          <w:szCs w:val="24"/>
        </w:rPr>
        <w:softHyphen/>
        <w:t>ственной отсталостью (интеллектуальными нарушениями) в комфортной р</w:t>
      </w:r>
      <w:r w:rsidRPr="00070C82">
        <w:rPr>
          <w:rFonts w:ascii="Times New Roman" w:hAnsi="Times New Roman" w:cs="Times New Roman"/>
          <w:sz w:val="24"/>
          <w:szCs w:val="24"/>
        </w:rPr>
        <w:t>азвивающей сре</w:t>
      </w:r>
      <w:r w:rsidRPr="00070C8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не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cs="Times New Roman"/>
          <w:bCs/>
          <w:iCs/>
          <w:sz w:val="24"/>
          <w:szCs w:val="24"/>
        </w:rPr>
        <w:t>социального ста</w:t>
      </w:r>
      <w:r w:rsidRPr="00070C82">
        <w:rPr>
          <w:rFonts w:ascii="Times New Roman" w:hAnsi="Times New Roman" w:cs="Times New Roman"/>
          <w:bCs/>
          <w:iCs/>
          <w:sz w:val="24"/>
          <w:szCs w:val="24"/>
        </w:rPr>
        <w:softHyphen/>
        <w:t xml:space="preserve">новления обучающегося </w:t>
      </w:r>
      <w:r w:rsidRPr="00070C82">
        <w:rPr>
          <w:rFonts w:ascii="Times New Roman" w:hAnsi="Times New Roman" w:cs="Times New Roman"/>
          <w:sz w:val="24"/>
          <w:szCs w:val="24"/>
        </w:rPr>
        <w:t>в процессе общения и совместной деятельности в детском 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 xml:space="preserve">ществе, активного взаимодействия со сверстниками и педагогами; </w:t>
      </w:r>
      <w:r w:rsidRPr="00070C82">
        <w:rPr>
          <w:rFonts w:ascii="Times New Roman" w:hAnsi="Times New Roman" w:cs="Times New Roman"/>
          <w:bCs/>
          <w:iCs/>
          <w:sz w:val="24"/>
          <w:szCs w:val="24"/>
        </w:rPr>
        <w:t>профессионального са</w:t>
      </w:r>
      <w:r w:rsidRPr="00070C82">
        <w:rPr>
          <w:rFonts w:ascii="Times New Roman" w:hAnsi="Times New Roman" w:cs="Times New Roman"/>
          <w:bCs/>
          <w:iCs/>
          <w:sz w:val="24"/>
          <w:szCs w:val="24"/>
        </w:rPr>
        <w:softHyphen/>
        <w:t>моопределения</w:t>
      </w:r>
      <w:r w:rsidRPr="00070C82">
        <w:rPr>
          <w:rFonts w:ascii="Times New Roman" w:hAnsi="Times New Roman" w:cs="Times New Roman"/>
          <w:sz w:val="24"/>
          <w:szCs w:val="24"/>
        </w:rPr>
        <w:t>, необходимого для успешной реализации дальнейших жизненных пла</w:t>
      </w:r>
      <w:r w:rsidRPr="00070C82">
        <w:rPr>
          <w:rFonts w:ascii="Times New Roman" w:hAnsi="Times New Roman" w:cs="Times New Roman"/>
          <w:sz w:val="24"/>
          <w:szCs w:val="24"/>
        </w:rPr>
        <w:softHyphen/>
        <w:t>нов обучающихся.</w:t>
      </w:r>
    </w:p>
    <w:p w:rsidR="00A851D2" w:rsidRPr="00070C82" w:rsidRDefault="00A851D2" w:rsidP="008B6055">
      <w:pPr>
        <w:shd w:val="clear" w:color="auto" w:fill="FFFFFF"/>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b/>
          <w:i/>
          <w:color w:val="000000"/>
          <w:sz w:val="24"/>
          <w:szCs w:val="24"/>
        </w:rPr>
        <w:t>Основными целями</w:t>
      </w:r>
      <w:r w:rsidRPr="00070C82">
        <w:rPr>
          <w:rFonts w:ascii="Times New Roman" w:hAnsi="Times New Roman" w:cs="Times New Roman"/>
          <w:color w:val="000000"/>
          <w:sz w:val="24"/>
          <w:szCs w:val="24"/>
        </w:rPr>
        <w:t xml:space="preserve"> внеурочной деятельности являются создание условий для до</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ти</w:t>
      </w:r>
      <w:r w:rsidRPr="00070C8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w:t>
      </w:r>
      <w:r w:rsidRPr="00070C82">
        <w:rPr>
          <w:rFonts w:ascii="Times New Roman" w:hAnsi="Times New Roman" w:cs="Times New Roman"/>
          <w:color w:val="000000"/>
          <w:sz w:val="24"/>
          <w:szCs w:val="24"/>
        </w:rPr>
        <w:softHyphen/>
        <w:t>ли</w:t>
      </w:r>
      <w:r w:rsidRPr="00070C82">
        <w:rPr>
          <w:rFonts w:ascii="Times New Roman" w:hAnsi="Times New Roman" w:cs="Times New Roman"/>
          <w:color w:val="000000"/>
          <w:sz w:val="24"/>
          <w:szCs w:val="24"/>
        </w:rPr>
        <w:softHyphen/>
        <w:t>за</w:t>
      </w:r>
      <w:r w:rsidRPr="00070C82">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s="Times New Roman"/>
          <w:color w:val="000000"/>
          <w:sz w:val="24"/>
          <w:szCs w:val="24"/>
        </w:rPr>
        <w:softHyphen/>
        <w:t>ру</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w:t>
      </w:r>
      <w:r w:rsidRPr="00070C82">
        <w:rPr>
          <w:rFonts w:ascii="Times New Roman" w:hAnsi="Times New Roman" w:cs="Times New Roman"/>
          <w:color w:val="000000"/>
          <w:sz w:val="24"/>
          <w:szCs w:val="24"/>
        </w:rPr>
        <w:softHyphen/>
        <w:t>я</w:t>
      </w:r>
      <w:r w:rsidRPr="00070C82">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70C82">
        <w:rPr>
          <w:rFonts w:ascii="Times New Roman" w:hAnsi="Times New Roman" w:cs="Times New Roman"/>
          <w:color w:val="000000"/>
          <w:sz w:val="24"/>
          <w:szCs w:val="24"/>
        </w:rPr>
        <w:softHyphen/>
        <w:t>те</w:t>
      </w:r>
      <w:r w:rsidRPr="00070C82">
        <w:rPr>
          <w:rFonts w:ascii="Times New Roman" w:hAnsi="Times New Roman" w:cs="Times New Roman"/>
          <w:color w:val="000000"/>
          <w:sz w:val="24"/>
          <w:szCs w:val="24"/>
        </w:rPr>
        <w:softHyphen/>
        <w:t>л</w:t>
      </w:r>
      <w:r w:rsidRPr="00070C82">
        <w:rPr>
          <w:rFonts w:ascii="Times New Roman" w:hAnsi="Times New Roman" w:cs="Times New Roman"/>
          <w:color w:val="000000"/>
          <w:sz w:val="24"/>
          <w:szCs w:val="24"/>
        </w:rPr>
        <w:softHyphen/>
        <w:t>ле</w:t>
      </w:r>
      <w:r w:rsidRPr="00070C82">
        <w:rPr>
          <w:rFonts w:ascii="Times New Roman" w:hAnsi="Times New Roman" w:cs="Times New Roman"/>
          <w:color w:val="000000"/>
          <w:sz w:val="24"/>
          <w:szCs w:val="24"/>
        </w:rPr>
        <w:softHyphen/>
        <w:t>к</w:t>
      </w:r>
      <w:r w:rsidRPr="00070C82">
        <w:rPr>
          <w:rFonts w:ascii="Times New Roman" w:hAnsi="Times New Roman" w:cs="Times New Roman"/>
          <w:color w:val="000000"/>
          <w:sz w:val="24"/>
          <w:szCs w:val="24"/>
        </w:rPr>
        <w:softHyphen/>
        <w:t>ту</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ных интересов учащихся в свободное время.</w:t>
      </w:r>
    </w:p>
    <w:p w:rsidR="00A851D2" w:rsidRPr="00070C82" w:rsidRDefault="00A851D2"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b/>
          <w:i/>
          <w:color w:val="000000"/>
          <w:sz w:val="24"/>
          <w:szCs w:val="24"/>
        </w:rPr>
        <w:t>Основные задачи:</w:t>
      </w:r>
    </w:p>
    <w:p w:rsidR="00A851D2" w:rsidRPr="00070C82" w:rsidRDefault="00A851D2" w:rsidP="008B6055">
      <w:pPr>
        <w:pStyle w:val="a7"/>
        <w:tabs>
          <w:tab w:val="left" w:pos="900"/>
        </w:tabs>
        <w:spacing w:before="0" w:after="0" w:line="276" w:lineRule="auto"/>
        <w:ind w:firstLine="709"/>
        <w:jc w:val="both"/>
      </w:pPr>
      <w:r w:rsidRPr="00070C82">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развитие активности, самостоятельности и независимости в повседневной жизни;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A851D2" w:rsidRPr="00070C82" w:rsidRDefault="00A851D2" w:rsidP="008B6055">
      <w:pPr>
        <w:tabs>
          <w:tab w:val="left" w:pos="563"/>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эстетических потребностей, ценностей и чувств;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расширение представлений ребенка о мире и о себе, его социального опыта;</w:t>
      </w:r>
    </w:p>
    <w:p w:rsidR="00A851D2" w:rsidRPr="00070C82" w:rsidRDefault="00A851D2" w:rsidP="008B6055">
      <w:pPr>
        <w:spacing w:after="0"/>
        <w:ind w:firstLine="709"/>
        <w:jc w:val="both"/>
        <w:rPr>
          <w:rFonts w:ascii="Times New Roman" w:hAnsi="Times New Roman" w:cs="Times New Roman"/>
          <w:color w:val="333333"/>
          <w:sz w:val="24"/>
          <w:szCs w:val="24"/>
          <w:shd w:val="clear" w:color="auto" w:fill="FFFFFF"/>
        </w:rPr>
      </w:pPr>
      <w:r w:rsidRPr="00070C82">
        <w:rPr>
          <w:rFonts w:ascii="Times New Roman" w:hAnsi="Times New Roman" w:cs="Times New Roman"/>
          <w:sz w:val="24"/>
          <w:szCs w:val="24"/>
        </w:rPr>
        <w:t>формирование положительного отношения к базовым общественным ценностям;</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70C82">
        <w:rPr>
          <w:rFonts w:ascii="Times New Roman" w:hAnsi="Times New Roman" w:cs="Times New Roman"/>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укрепление доверия к другим людям; </w:t>
      </w:r>
    </w:p>
    <w:p w:rsidR="00A851D2" w:rsidRPr="00070C82" w:rsidRDefault="00A851D2" w:rsidP="008B6055">
      <w:pPr>
        <w:overflowPunct w:val="0"/>
        <w:spacing w:after="0"/>
        <w:ind w:firstLine="709"/>
        <w:jc w:val="both"/>
        <w:rPr>
          <w:rFonts w:ascii="Times New Roman" w:hAnsi="Times New Roman" w:cs="Times New Roman"/>
          <w:b/>
          <w:bCs/>
          <w:sz w:val="24"/>
          <w:szCs w:val="24"/>
        </w:rPr>
      </w:pPr>
      <w:r w:rsidRPr="00070C82">
        <w:rPr>
          <w:rFonts w:ascii="Times New Roman" w:hAnsi="Times New Roman" w:cs="Times New Roman"/>
          <w:sz w:val="24"/>
          <w:szCs w:val="24"/>
        </w:rPr>
        <w:lastRenderedPageBreak/>
        <w:t>развитие доброжелательности и эмоциональной отзывчивости, понимания других людей и сопереживания им.</w:t>
      </w:r>
    </w:p>
    <w:p w:rsidR="00A851D2" w:rsidRPr="00070C82" w:rsidRDefault="00A851D2" w:rsidP="008B6055">
      <w:pPr>
        <w:overflowPunct w:val="0"/>
        <w:spacing w:after="0"/>
        <w:ind w:firstLine="709"/>
        <w:jc w:val="center"/>
        <w:rPr>
          <w:rFonts w:ascii="Times New Roman" w:hAnsi="Times New Roman" w:cs="Times New Roman"/>
          <w:b/>
          <w:bCs/>
          <w:sz w:val="24"/>
          <w:szCs w:val="24"/>
        </w:rPr>
      </w:pPr>
    </w:p>
    <w:p w:rsidR="00F009E2" w:rsidRDefault="00F009E2" w:rsidP="00F009E2">
      <w:pPr>
        <w:overflowPunct w:val="0"/>
        <w:spacing w:after="0"/>
        <w:ind w:firstLine="709"/>
        <w:jc w:val="both"/>
        <w:rPr>
          <w:rFonts w:ascii="Times New Roman" w:hAnsi="Times New Roman" w:cs="Times New Roman"/>
          <w:b/>
          <w:bCs/>
          <w:sz w:val="24"/>
          <w:szCs w:val="24"/>
        </w:rPr>
      </w:pPr>
    </w:p>
    <w:p w:rsidR="00A851D2" w:rsidRPr="00070C82" w:rsidRDefault="00A851D2" w:rsidP="00F009E2">
      <w:pPr>
        <w:overflowPunct w:val="0"/>
        <w:spacing w:after="0"/>
        <w:ind w:firstLine="709"/>
        <w:jc w:val="both"/>
        <w:rPr>
          <w:rFonts w:ascii="Times New Roman" w:hAnsi="Times New Roman" w:cs="Times New Roman"/>
          <w:b/>
          <w:bCs/>
          <w:sz w:val="24"/>
          <w:szCs w:val="24"/>
        </w:rPr>
      </w:pPr>
      <w:r w:rsidRPr="00070C82">
        <w:rPr>
          <w:rFonts w:ascii="Times New Roman" w:hAnsi="Times New Roman" w:cs="Times New Roman"/>
          <w:b/>
          <w:bCs/>
          <w:sz w:val="24"/>
          <w:szCs w:val="24"/>
        </w:rPr>
        <w:t>Основные направления и формы организации</w:t>
      </w:r>
      <w:r w:rsidR="00F009E2">
        <w:rPr>
          <w:rFonts w:ascii="Times New Roman" w:hAnsi="Times New Roman" w:cs="Times New Roman"/>
          <w:b/>
          <w:bCs/>
          <w:sz w:val="24"/>
          <w:szCs w:val="24"/>
        </w:rPr>
        <w:t xml:space="preserve"> </w:t>
      </w:r>
      <w:r w:rsidRPr="00070C82">
        <w:rPr>
          <w:rFonts w:ascii="Times New Roman" w:hAnsi="Times New Roman" w:cs="Times New Roman"/>
          <w:b/>
          <w:bCs/>
          <w:sz w:val="24"/>
          <w:szCs w:val="24"/>
        </w:rPr>
        <w:t>внеурочной деятельности</w:t>
      </w:r>
    </w:p>
    <w:p w:rsidR="00A851D2" w:rsidRPr="00070C82" w:rsidRDefault="00A851D2" w:rsidP="00F009E2">
      <w:pPr>
        <w:overflowPunct w:val="0"/>
        <w:spacing w:after="0"/>
        <w:ind w:firstLine="709"/>
        <w:jc w:val="both"/>
        <w:rPr>
          <w:rFonts w:ascii="Times New Roman" w:hAnsi="Times New Roman" w:cs="Times New Roman"/>
          <w:sz w:val="24"/>
          <w:szCs w:val="24"/>
        </w:rPr>
      </w:pPr>
    </w:p>
    <w:p w:rsidR="00A851D2" w:rsidRPr="00070C82" w:rsidRDefault="00A851D2" w:rsidP="008B6055">
      <w:pPr>
        <w:pStyle w:val="Standard"/>
        <w:tabs>
          <w:tab w:val="left" w:pos="4500"/>
          <w:tab w:val="left" w:pos="9180"/>
          <w:tab w:val="left" w:pos="9360"/>
        </w:tabs>
        <w:spacing w:line="276" w:lineRule="auto"/>
        <w:ind w:firstLine="709"/>
        <w:jc w:val="both"/>
        <w:rPr>
          <w:rFonts w:ascii="Times New Roman" w:hAnsi="Times New Roman" w:cs="Times New Roman"/>
        </w:rPr>
      </w:pPr>
      <w:r w:rsidRPr="00070C82">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Данные направления являются содержательным ориентиром для разработки соответ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w:t>
      </w:r>
      <w:r w:rsidRPr="00070C82">
        <w:rPr>
          <w:rFonts w:ascii="Times New Roman" w:hAnsi="Times New Roman" w:cs="Times New Roman"/>
          <w:sz w:val="24"/>
          <w:szCs w:val="24"/>
        </w:rPr>
        <w:softHyphen/>
        <w:t>у</w:t>
      </w:r>
      <w:r w:rsidRPr="00070C82">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телей).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этом следует учитывать, что формы, содержание внеурочной деятельности до</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социального знания, формирования поло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 xml:space="preserve">нного действия.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Базовые национальные ценности российского общества: патриотизм, социальная со</w:t>
      </w:r>
      <w:r w:rsidRPr="00070C82">
        <w:rPr>
          <w:rFonts w:ascii="Times New Roman" w:hAnsi="Times New Roman" w:cs="Times New Roman"/>
          <w:sz w:val="24"/>
          <w:szCs w:val="24"/>
        </w:rPr>
        <w:softHyphen/>
        <w:t>лидарность, гражданственность, семья, здоровье, труд и творчество, наука,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 xml:space="preserve">ные религии России, искусство и литература, природа, человечество.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Внеурочная деятельность</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объединяет все виды деятельности обучающихся (кроме уче</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ной деятельности на уроке), в которых возможно и це</w:t>
      </w:r>
      <w:r w:rsidRPr="00070C82">
        <w:rPr>
          <w:rFonts w:ascii="Times New Roman" w:hAnsi="Times New Roman" w:cs="Times New Roman"/>
          <w:sz w:val="24"/>
          <w:szCs w:val="24"/>
        </w:rPr>
        <w:softHyphen/>
        <w:t>лесообразно решение задач их во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пи</w:t>
      </w:r>
      <w:r w:rsidRPr="00070C82">
        <w:rPr>
          <w:rFonts w:ascii="Times New Roman" w:hAnsi="Times New Roman" w:cs="Times New Roman"/>
          <w:sz w:val="24"/>
          <w:szCs w:val="24"/>
        </w:rPr>
        <w:softHyphen/>
        <w:t>тания и социализации. Содержание вне</w:t>
      </w:r>
      <w:r w:rsidRPr="00070C82">
        <w:rPr>
          <w:rFonts w:ascii="Times New Roman" w:hAnsi="Times New Roman" w:cs="Times New Roman"/>
          <w:sz w:val="24"/>
          <w:szCs w:val="24"/>
        </w:rPr>
        <w:softHyphen/>
        <w:t>урочной деятельности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отсталостью (интеллектуальными нарушениями) скла</w:t>
      </w:r>
      <w:r w:rsidRPr="00070C82">
        <w:rPr>
          <w:rFonts w:ascii="Times New Roman" w:hAnsi="Times New Roman" w:cs="Times New Roman"/>
          <w:sz w:val="24"/>
          <w:szCs w:val="24"/>
        </w:rPr>
        <w:softHyphen/>
        <w:t>ды</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тью (интеллектуальными нарушениями).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070C82" w:rsidRDefault="00A851D2" w:rsidP="008B6055">
      <w:pPr>
        <w:pStyle w:val="af0"/>
        <w:spacing w:line="276" w:lineRule="auto"/>
        <w:ind w:firstLine="709"/>
        <w:rPr>
          <w:sz w:val="24"/>
          <w:szCs w:val="24"/>
        </w:rPr>
      </w:pPr>
      <w:r w:rsidRPr="00070C8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070C82" w:rsidRDefault="00A851D2" w:rsidP="008B6055">
      <w:pPr>
        <w:shd w:val="clear" w:color="auto" w:fill="FFFFFF"/>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070C82" w:rsidRDefault="00A851D2" w:rsidP="008B6055">
      <w:pPr>
        <w:pStyle w:val="af0"/>
        <w:spacing w:line="276" w:lineRule="auto"/>
        <w:ind w:firstLine="720"/>
        <w:rPr>
          <w:caps w:val="0"/>
          <w:sz w:val="24"/>
          <w:szCs w:val="24"/>
        </w:rPr>
      </w:pPr>
      <w:r w:rsidRPr="00070C82">
        <w:rPr>
          <w:sz w:val="24"/>
          <w:szCs w:val="24"/>
        </w:rPr>
        <w:t>• </w:t>
      </w:r>
      <w:r w:rsidRPr="00070C82">
        <w:rPr>
          <w:caps w:val="0"/>
          <w:sz w:val="24"/>
          <w:szCs w:val="24"/>
        </w:rPr>
        <w:t>непосредственно в общеобразовательной организации по типу школы полного дня;</w:t>
      </w:r>
    </w:p>
    <w:p w:rsidR="00A851D2" w:rsidRPr="00070C82" w:rsidRDefault="00A851D2" w:rsidP="008B6055">
      <w:pPr>
        <w:pStyle w:val="af0"/>
        <w:spacing w:line="276"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A851D2" w:rsidRPr="00070C82" w:rsidRDefault="00A851D2" w:rsidP="008B6055">
      <w:pPr>
        <w:pStyle w:val="af0"/>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070C82" w:rsidRDefault="00A851D2" w:rsidP="008B6055">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070C82" w:rsidRDefault="00A851D2"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w:t>
      </w:r>
      <w:r w:rsidR="00F009E2">
        <w:rPr>
          <w:rFonts w:ascii="Times New Roman" w:hAnsi="Times New Roman"/>
          <w:sz w:val="24"/>
          <w:szCs w:val="24"/>
        </w:rPr>
        <w:t xml:space="preserve">я-логопеды, педагоги-психологи </w:t>
      </w:r>
      <w:r w:rsidRPr="00070C82">
        <w:rPr>
          <w:rFonts w:ascii="Times New Roman" w:hAnsi="Times New Roman"/>
          <w:sz w:val="24"/>
          <w:szCs w:val="24"/>
        </w:rPr>
        <w:t xml:space="preserve">и др.), так же и медицинские работники. </w:t>
      </w:r>
    </w:p>
    <w:p w:rsidR="00A851D2" w:rsidRPr="00070C82" w:rsidRDefault="00A851D2" w:rsidP="008B6055">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F009E2" w:rsidRDefault="00A851D2" w:rsidP="00F009E2">
      <w:pPr>
        <w:pStyle w:val="dash041e005f0431005f044b005f0447005f043d005f044b005f0439"/>
        <w:spacing w:line="276" w:lineRule="auto"/>
        <w:ind w:firstLine="720"/>
        <w:jc w:val="both"/>
      </w:pPr>
      <w:r w:rsidRPr="00070C82">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F009E2" w:rsidRDefault="00A851D2" w:rsidP="00F009E2">
      <w:pPr>
        <w:overflowPunct w:val="0"/>
        <w:spacing w:after="0"/>
        <w:ind w:firstLine="720"/>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внеурочной деятельности</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lastRenderedPageBreak/>
        <w:t>В результате реализации программы внеурочной деятельности должно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вать</w:t>
      </w:r>
      <w:r w:rsidRPr="00070C82">
        <w:rPr>
          <w:rFonts w:ascii="Times New Roman" w:hAnsi="Times New Roman" w:cs="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070C82" w:rsidRDefault="00A851D2" w:rsidP="008B6055">
      <w:pPr>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Воспитательные</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результаты внеурочной деятельности школьников распределяются по трем уровням.</w:t>
      </w:r>
    </w:p>
    <w:p w:rsidR="00A851D2" w:rsidRPr="00070C82" w:rsidRDefault="00A851D2" w:rsidP="008B6055">
      <w:pPr>
        <w:overflowPunct w:val="0"/>
        <w:spacing w:after="0"/>
        <w:ind w:firstLine="720"/>
        <w:jc w:val="both"/>
        <w:rPr>
          <w:rFonts w:ascii="Times New Roman" w:hAnsi="Times New Roman" w:cs="Times New Roman"/>
          <w:i/>
          <w:sz w:val="24"/>
          <w:szCs w:val="24"/>
        </w:rPr>
      </w:pPr>
      <w:r w:rsidRPr="00070C82">
        <w:rPr>
          <w:rFonts w:ascii="Times New Roman" w:hAnsi="Times New Roman" w:cs="Times New Roman"/>
          <w:bCs/>
          <w:i/>
          <w:sz w:val="24"/>
          <w:szCs w:val="24"/>
        </w:rPr>
        <w:t>Первый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i/>
          <w:sz w:val="24"/>
          <w:szCs w:val="24"/>
        </w:rPr>
        <w:t>Второй уровень результатов</w:t>
      </w:r>
      <w:r w:rsidRPr="00070C8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070C82" w:rsidRDefault="00A851D2" w:rsidP="008B6055">
      <w:pPr>
        <w:overflowPunct w:val="0"/>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Для достижения данного уровня результатов особое значение имеет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070C82">
        <w:rPr>
          <w:rFonts w:ascii="Times New Roman" w:hAnsi="Times New Roman" w:cs="Times New Roman"/>
          <w:sz w:val="24"/>
          <w:szCs w:val="24"/>
        </w:rPr>
        <w:t>просоциальной</w:t>
      </w:r>
      <w:proofErr w:type="spellEnd"/>
      <w:r w:rsidRPr="00070C82">
        <w:rPr>
          <w:rFonts w:ascii="Times New Roman" w:hAnsi="Times New Roman" w:cs="Times New Roman"/>
          <w:sz w:val="24"/>
          <w:szCs w:val="24"/>
        </w:rPr>
        <w:t xml:space="preserve"> среде, в ко</w:t>
      </w:r>
      <w:r w:rsidRPr="00070C82">
        <w:rPr>
          <w:rFonts w:ascii="Times New Roman" w:hAnsi="Times New Roman" w:cs="Times New Roman"/>
          <w:sz w:val="24"/>
          <w:szCs w:val="24"/>
        </w:rPr>
        <w:softHyphen/>
        <w:t>торой обучающийся получает (или не получает) первое практическое под</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рждение приобретённых социальных зна</w:t>
      </w:r>
      <w:r w:rsidRPr="00070C82">
        <w:rPr>
          <w:rFonts w:ascii="Times New Roman" w:hAnsi="Times New Roman" w:cs="Times New Roman"/>
          <w:sz w:val="24"/>
          <w:szCs w:val="24"/>
        </w:rPr>
        <w:softHyphen/>
        <w:t>ний, начинает их ценить (или отвергает).</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bCs/>
          <w:i/>
          <w:sz w:val="24"/>
          <w:szCs w:val="24"/>
        </w:rPr>
        <w:t>Третий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получение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(интеллектуальными нарушениями) начального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дей</w:t>
      </w:r>
      <w:r w:rsidRPr="00070C82">
        <w:rPr>
          <w:rFonts w:ascii="Times New Roman" w:hAnsi="Times New Roman" w:cs="Times New Roman"/>
          <w:sz w:val="24"/>
          <w:szCs w:val="24"/>
        </w:rPr>
        <w:softHyphen/>
        <w:t>ствия, формирование социально приемлемых моделей поведения. Для до</w:t>
      </w:r>
      <w:r w:rsidRPr="00070C82">
        <w:rPr>
          <w:rFonts w:ascii="Times New Roman" w:hAnsi="Times New Roman" w:cs="Times New Roman"/>
          <w:sz w:val="24"/>
          <w:szCs w:val="24"/>
        </w:rPr>
        <w:softHyphen/>
        <w:t>сти</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cs="Times New Roman"/>
          <w:sz w:val="24"/>
          <w:szCs w:val="24"/>
        </w:rPr>
        <w:softHyphen/>
        <w:t>ганизации, в открытой общественной среде.</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Достижение трех уровней результатов внеурочной деятельности увеличи</w:t>
      </w:r>
      <w:r w:rsidRPr="00070C82">
        <w:rPr>
          <w:rFonts w:ascii="Times New Roman" w:hAnsi="Times New Roman" w:cs="Times New Roman"/>
          <w:sz w:val="24"/>
          <w:szCs w:val="24"/>
        </w:rPr>
        <w:softHyphen/>
        <w:t xml:space="preserve">вает вероятность появления </w:t>
      </w:r>
      <w:r w:rsidRPr="00070C82">
        <w:rPr>
          <w:rFonts w:ascii="Times New Roman" w:hAnsi="Times New Roman" w:cs="Times New Roman"/>
          <w:i/>
          <w:sz w:val="24"/>
          <w:szCs w:val="24"/>
        </w:rPr>
        <w:t>эффектов</w:t>
      </w:r>
      <w:r w:rsidRPr="00070C82">
        <w:rPr>
          <w:rFonts w:ascii="Times New Roman" w:hAnsi="Times New Roman" w:cs="Times New Roman"/>
          <w:sz w:val="24"/>
          <w:szCs w:val="24"/>
        </w:rPr>
        <w:t xml:space="preserve"> воспитания и социализации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У обучающихся могут быть сформированы коммуникативная, эти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A851D2" w:rsidRPr="00F009E2" w:rsidRDefault="00A851D2" w:rsidP="00F009E2">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70C82">
        <w:rPr>
          <w:rFonts w:ascii="Times New Roman" w:hAnsi="Times New Roman" w:cs="Times New Roman"/>
          <w:sz w:val="24"/>
          <w:szCs w:val="24"/>
        </w:rPr>
        <w:t xml:space="preserve">(интеллектуальными нарушениями) </w:t>
      </w:r>
      <w:r w:rsidRPr="00070C82">
        <w:rPr>
          <w:rFonts w:ascii="Times New Roman" w:hAnsi="Times New Roman" w:cs="Times New Roman"/>
          <w:color w:val="333333"/>
          <w:sz w:val="24"/>
          <w:szCs w:val="24"/>
        </w:rPr>
        <w:t>могут быть достигнуты определенные воспитательные результаты.</w:t>
      </w:r>
    </w:p>
    <w:p w:rsidR="00A851D2" w:rsidRPr="00F009E2" w:rsidRDefault="00A851D2" w:rsidP="00F009E2">
      <w:pPr>
        <w:pStyle w:val="a7"/>
        <w:spacing w:before="0" w:after="0" w:line="276" w:lineRule="auto"/>
        <w:ind w:firstLine="720"/>
        <w:jc w:val="center"/>
        <w:rPr>
          <w:b/>
          <w:i/>
        </w:rPr>
      </w:pPr>
      <w:r w:rsidRPr="00070C82">
        <w:rPr>
          <w:b/>
          <w:i/>
        </w:rPr>
        <w:t>Основные личностные результаты внеурочной деятельности:</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 ценностное отношение и любовь к близким, к образовательному учреждению, своему селу, городу, народу, России;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A851D2" w:rsidRPr="00070C82" w:rsidRDefault="00A851D2" w:rsidP="008B6055">
      <w:pPr>
        <w:pStyle w:val="a7"/>
        <w:spacing w:before="0" w:after="0" w:line="276" w:lineRule="auto"/>
        <w:ind w:firstLine="720"/>
        <w:jc w:val="both"/>
      </w:pPr>
      <w:r w:rsidRPr="00070C82">
        <w:t>― осознание себя как члена общества, гражданина Российской Федерации, жителя конкретного региона;</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A851D2" w:rsidRPr="00070C82" w:rsidRDefault="00A851D2" w:rsidP="008B6055">
      <w:pPr>
        <w:pStyle w:val="a7"/>
        <w:spacing w:before="0" w:after="0" w:line="276" w:lineRule="auto"/>
        <w:ind w:firstLine="720"/>
        <w:jc w:val="both"/>
      </w:pPr>
      <w:r w:rsidRPr="00070C82">
        <w:t>― эмоционально-ценностное отношение к окружающей среде, необходимости ее охраны;</w:t>
      </w:r>
    </w:p>
    <w:p w:rsidR="00A851D2" w:rsidRPr="00070C82" w:rsidRDefault="00A851D2" w:rsidP="008B6055">
      <w:pPr>
        <w:pStyle w:val="a7"/>
        <w:spacing w:before="0" w:after="0" w:line="276" w:lineRule="auto"/>
        <w:ind w:firstLine="720"/>
        <w:jc w:val="both"/>
      </w:pPr>
      <w:r w:rsidRPr="00070C82">
        <w:t>― уважение к истории, культуре, национальным особенностям, традициям и образу жизни других народов;</w:t>
      </w:r>
    </w:p>
    <w:p w:rsidR="00A851D2" w:rsidRPr="00070C82" w:rsidRDefault="00A851D2" w:rsidP="008B6055">
      <w:pPr>
        <w:pStyle w:val="a7"/>
        <w:spacing w:before="0" w:after="0" w:line="276"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A851D2" w:rsidRPr="00070C82" w:rsidRDefault="00A851D2" w:rsidP="008B6055">
      <w:pPr>
        <w:pStyle w:val="a7"/>
        <w:spacing w:before="0" w:after="0" w:line="276"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A851D2" w:rsidRPr="00070C82" w:rsidRDefault="00A851D2" w:rsidP="008B6055">
      <w:pPr>
        <w:pStyle w:val="a8"/>
        <w:shd w:val="clear" w:color="auto" w:fill="FFFFFF"/>
        <w:spacing w:after="0"/>
        <w:ind w:left="0" w:firstLine="720"/>
        <w:jc w:val="both"/>
        <w:rPr>
          <w:rFonts w:ascii="Times New Roman" w:hAnsi="Times New Roman"/>
          <w:sz w:val="24"/>
          <w:szCs w:val="24"/>
        </w:rPr>
      </w:pPr>
      <w:r w:rsidRPr="00070C82">
        <w:rPr>
          <w:rFonts w:ascii="Times New Roman" w:hAnsi="Times New Roman"/>
          <w:sz w:val="24"/>
          <w:szCs w:val="24"/>
        </w:rPr>
        <w:t xml:space="preserve">― понимание красоты в искусстве, в окружающей действительности;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cs="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cs="Times New Roman"/>
          <w:sz w:val="24"/>
          <w:szCs w:val="24"/>
        </w:rPr>
        <w:t xml:space="preserve">;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 xml:space="preserve">расширение круга общения, </w:t>
      </w:r>
      <w:r w:rsidRPr="00070C82">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70C82">
        <w:rPr>
          <w:rFonts w:ascii="Times New Roman" w:hAnsi="Times New Roman" w:cs="Times New Roman"/>
          <w:bCs/>
          <w:sz w:val="24"/>
          <w:szCs w:val="24"/>
        </w:rPr>
        <w:t>;</w:t>
      </w:r>
      <w:r w:rsidRPr="00070C82">
        <w:rPr>
          <w:rFonts w:ascii="Times New Roman" w:hAnsi="Times New Roman" w:cs="Times New Roman"/>
          <w:sz w:val="24"/>
          <w:szCs w:val="24"/>
        </w:rPr>
        <w:t xml:space="preserve"> </w:t>
      </w:r>
    </w:p>
    <w:p w:rsidR="00A851D2" w:rsidRPr="00070C82" w:rsidRDefault="00A851D2" w:rsidP="008B6055">
      <w:pPr>
        <w:pStyle w:val="a7"/>
        <w:spacing w:before="0" w:after="0" w:line="276"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A851D2" w:rsidRPr="00070C82" w:rsidRDefault="00A851D2" w:rsidP="008B6055">
      <w:pPr>
        <w:pStyle w:val="a7"/>
        <w:spacing w:before="0" w:after="0" w:line="276"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070C82" w:rsidRDefault="00A851D2" w:rsidP="008B6055">
      <w:pPr>
        <w:pStyle w:val="a7"/>
        <w:spacing w:before="0" w:after="0" w:line="276"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070C82" w:rsidRDefault="00A851D2" w:rsidP="008B6055">
      <w:pPr>
        <w:pStyle w:val="a7"/>
        <w:spacing w:before="0" w:after="0" w:line="276" w:lineRule="auto"/>
        <w:ind w:firstLine="720"/>
        <w:jc w:val="both"/>
      </w:pPr>
      <w:r w:rsidRPr="00070C82">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851D2" w:rsidRPr="00070C82" w:rsidRDefault="00A851D2" w:rsidP="008B6055">
      <w:pPr>
        <w:overflowPunct w:val="0"/>
        <w:spacing w:after="0"/>
        <w:ind w:firstLine="720"/>
        <w:jc w:val="both"/>
        <w:rPr>
          <w:rFonts w:ascii="Times New Roman" w:hAnsi="Times New Roman" w:cs="Times New Roman"/>
          <w:b/>
          <w:sz w:val="24"/>
          <w:szCs w:val="24"/>
        </w:rPr>
      </w:pPr>
      <w:r w:rsidRPr="00070C82">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A851D2" w:rsidRDefault="00A851D2"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0603D4" w:rsidRDefault="000603D4" w:rsidP="00F009E2">
      <w:pPr>
        <w:overflowPunct w:val="0"/>
        <w:spacing w:after="0" w:line="360" w:lineRule="auto"/>
        <w:rPr>
          <w:rFonts w:ascii="Times New Roman" w:hAnsi="Times New Roman" w:cs="Times New Roman"/>
          <w:b/>
          <w:sz w:val="28"/>
          <w:szCs w:val="28"/>
        </w:rPr>
      </w:pPr>
    </w:p>
    <w:p w:rsidR="00765883" w:rsidRDefault="00765883" w:rsidP="00F009E2">
      <w:pPr>
        <w:overflowPunct w:val="0"/>
        <w:spacing w:after="0" w:line="360" w:lineRule="auto"/>
        <w:rPr>
          <w:rFonts w:ascii="Times New Roman" w:hAnsi="Times New Roman" w:cs="Times New Roman"/>
          <w:b/>
          <w:sz w:val="28"/>
          <w:szCs w:val="28"/>
        </w:rPr>
      </w:pPr>
    </w:p>
    <w:p w:rsidR="00A851D2" w:rsidRPr="00A851D2" w:rsidRDefault="00A851D2" w:rsidP="00A851D2">
      <w:pPr>
        <w:overflowPunct w:val="0"/>
        <w:spacing w:after="0" w:line="360" w:lineRule="auto"/>
        <w:ind w:firstLine="720"/>
        <w:jc w:val="center"/>
        <w:rPr>
          <w:rFonts w:ascii="Times New Roman" w:hAnsi="Times New Roman" w:cs="Times New Roman"/>
          <w:b/>
          <w:sz w:val="24"/>
          <w:szCs w:val="24"/>
        </w:rPr>
      </w:pPr>
      <w:r w:rsidRPr="00A851D2">
        <w:rPr>
          <w:rFonts w:ascii="Times New Roman" w:hAnsi="Times New Roman" w:cs="Times New Roman"/>
          <w:b/>
          <w:sz w:val="24"/>
          <w:szCs w:val="24"/>
        </w:rPr>
        <w:t>3. Организационный раздел</w:t>
      </w:r>
    </w:p>
    <w:p w:rsidR="00A851D2" w:rsidRPr="00A851D2" w:rsidRDefault="00A851D2" w:rsidP="00A851D2">
      <w:pPr>
        <w:overflowPunct w:val="0"/>
        <w:spacing w:after="0" w:line="360" w:lineRule="auto"/>
        <w:ind w:firstLine="720"/>
        <w:jc w:val="center"/>
        <w:rPr>
          <w:rFonts w:ascii="Times New Roman" w:hAnsi="Times New Roman" w:cs="Times New Roman"/>
          <w:sz w:val="24"/>
          <w:szCs w:val="24"/>
        </w:rPr>
      </w:pPr>
      <w:r w:rsidRPr="00A851D2">
        <w:rPr>
          <w:rFonts w:ascii="Times New Roman" w:hAnsi="Times New Roman" w:cs="Times New Roman"/>
          <w:b/>
          <w:sz w:val="24"/>
          <w:szCs w:val="24"/>
        </w:rPr>
        <w:t xml:space="preserve">3.1. </w:t>
      </w:r>
      <w:r w:rsidRPr="00A851D2">
        <w:rPr>
          <w:rFonts w:ascii="Times New Roman" w:hAnsi="Times New Roman" w:cs="Times New Roman"/>
          <w:b/>
          <w:i/>
          <w:sz w:val="24"/>
          <w:szCs w:val="24"/>
        </w:rPr>
        <w:t>Учебный план</w:t>
      </w:r>
    </w:p>
    <w:p w:rsidR="009F233A" w:rsidRDefault="00ED69AC" w:rsidP="00ED69AC">
      <w:pPr>
        <w:spacing w:after="0" w:line="240" w:lineRule="auto"/>
        <w:jc w:val="center"/>
        <w:rPr>
          <w:rFonts w:ascii="Times New Roman" w:hAnsi="Times New Roman" w:cs="Times New Roman"/>
          <w:b/>
          <w:bCs/>
          <w:sz w:val="24"/>
          <w:szCs w:val="24"/>
        </w:rPr>
      </w:pPr>
      <w:r w:rsidRPr="006758E4">
        <w:rPr>
          <w:rFonts w:ascii="Times New Roman" w:hAnsi="Times New Roman" w:cs="Times New Roman"/>
          <w:b/>
          <w:bCs/>
          <w:sz w:val="24"/>
          <w:szCs w:val="24"/>
        </w:rPr>
        <w:t xml:space="preserve">Учебный </w:t>
      </w:r>
      <w:r>
        <w:rPr>
          <w:rFonts w:ascii="Times New Roman" w:hAnsi="Times New Roman" w:cs="Times New Roman"/>
          <w:b/>
          <w:bCs/>
          <w:sz w:val="24"/>
          <w:szCs w:val="24"/>
        </w:rPr>
        <w:t xml:space="preserve">план </w:t>
      </w:r>
      <w:r w:rsidRPr="006758E4">
        <w:rPr>
          <w:rFonts w:ascii="Times New Roman" w:hAnsi="Times New Roman" w:cs="Times New Roman"/>
          <w:b/>
          <w:bCs/>
          <w:sz w:val="24"/>
          <w:szCs w:val="24"/>
        </w:rPr>
        <w:t xml:space="preserve">  обучения </w:t>
      </w:r>
      <w:r>
        <w:rPr>
          <w:rFonts w:ascii="Times New Roman" w:hAnsi="Times New Roman" w:cs="Times New Roman"/>
          <w:b/>
          <w:bCs/>
          <w:sz w:val="24"/>
          <w:szCs w:val="24"/>
        </w:rPr>
        <w:t xml:space="preserve"> </w:t>
      </w:r>
      <w:r w:rsidRPr="006758E4">
        <w:rPr>
          <w:rFonts w:ascii="Times New Roman" w:hAnsi="Times New Roman" w:cs="Times New Roman"/>
          <w:b/>
          <w:bCs/>
          <w:sz w:val="24"/>
          <w:szCs w:val="24"/>
        </w:rPr>
        <w:t xml:space="preserve"> детей  с  ограниченными  возможностями  здоровья </w:t>
      </w:r>
      <w:r w:rsidRPr="00763B5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ED69AC" w:rsidRDefault="00ED69AC"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умственной  отсталостью)</w:t>
      </w:r>
    </w:p>
    <w:p w:rsidR="00ED69AC" w:rsidRPr="006758E4" w:rsidRDefault="00F009E2"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w:t>
      </w:r>
      <w:r w:rsidR="00E30965">
        <w:rPr>
          <w:rFonts w:ascii="Times New Roman" w:hAnsi="Times New Roman" w:cs="Times New Roman"/>
          <w:b/>
          <w:bCs/>
          <w:sz w:val="24"/>
          <w:szCs w:val="24"/>
        </w:rPr>
        <w:t>БОУ</w:t>
      </w:r>
      <w:r>
        <w:rPr>
          <w:rFonts w:ascii="Times New Roman" w:hAnsi="Times New Roman" w:cs="Times New Roman"/>
          <w:b/>
          <w:bCs/>
          <w:sz w:val="24"/>
          <w:szCs w:val="24"/>
        </w:rPr>
        <w:t xml:space="preserve"> «</w:t>
      </w:r>
      <w:r w:rsidR="00E30965">
        <w:rPr>
          <w:rFonts w:ascii="Times New Roman" w:hAnsi="Times New Roman" w:cs="Times New Roman"/>
          <w:b/>
          <w:bCs/>
          <w:sz w:val="24"/>
          <w:szCs w:val="24"/>
        </w:rPr>
        <w:t>Хапчерангинская</w:t>
      </w:r>
      <w:r>
        <w:rPr>
          <w:rFonts w:ascii="Times New Roman" w:hAnsi="Times New Roman" w:cs="Times New Roman"/>
          <w:b/>
          <w:bCs/>
          <w:sz w:val="24"/>
          <w:szCs w:val="24"/>
        </w:rPr>
        <w:t xml:space="preserve"> основная общеобразовательная школа»</w:t>
      </w:r>
    </w:p>
    <w:p w:rsidR="00ED69AC" w:rsidRDefault="00ED69AC"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rPr>
        <w:t xml:space="preserve"> </w:t>
      </w:r>
    </w:p>
    <w:p w:rsidR="00ED69AC" w:rsidRPr="006758E4" w:rsidRDefault="00F009E2"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на 2016-20</w:t>
      </w:r>
      <w:r w:rsidR="000726AF">
        <w:rPr>
          <w:rFonts w:ascii="Times New Roman" w:hAnsi="Times New Roman" w:cs="Times New Roman"/>
          <w:b/>
          <w:bCs/>
          <w:sz w:val="24"/>
          <w:szCs w:val="24"/>
        </w:rPr>
        <w:t>20</w:t>
      </w:r>
      <w:r w:rsidR="00ED69AC" w:rsidRPr="006758E4">
        <w:rPr>
          <w:rFonts w:ascii="Times New Roman" w:hAnsi="Times New Roman" w:cs="Times New Roman"/>
          <w:b/>
          <w:bCs/>
          <w:sz w:val="24"/>
          <w:szCs w:val="24"/>
        </w:rPr>
        <w:t xml:space="preserve"> учебный год</w:t>
      </w:r>
    </w:p>
    <w:p w:rsidR="00ED69AC" w:rsidRDefault="00ED69AC" w:rsidP="00ED69AC">
      <w:pPr>
        <w:spacing w:after="0" w:line="240" w:lineRule="auto"/>
        <w:jc w:val="center"/>
        <w:rPr>
          <w:rFonts w:ascii="Times New Roman" w:hAnsi="Times New Roman" w:cs="Times New Roman"/>
          <w:b/>
          <w:bCs/>
        </w:rPr>
      </w:pPr>
    </w:p>
    <w:p w:rsidR="00ED69AC" w:rsidRDefault="000126A4" w:rsidP="00F009E2">
      <w:pPr>
        <w:pStyle w:val="1"/>
        <w:jc w:val="left"/>
        <w:rPr>
          <w:sz w:val="22"/>
          <w:szCs w:val="22"/>
        </w:rPr>
      </w:pPr>
      <w:r>
        <w:rPr>
          <w:noProof/>
        </w:rPr>
        <w:drawing>
          <wp:inline distT="0" distB="0" distL="0" distR="0" wp14:anchorId="1EC19BBC" wp14:editId="048038F8">
            <wp:extent cx="4635611" cy="54118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9006" t="21633" r="42706" b="6852"/>
                    <a:stretch/>
                  </pic:blipFill>
                  <pic:spPr bwMode="auto">
                    <a:xfrm>
                      <a:off x="0" y="0"/>
                      <a:ext cx="4636459" cy="5412817"/>
                    </a:xfrm>
                    <a:prstGeom prst="rect">
                      <a:avLst/>
                    </a:prstGeom>
                    <a:ln>
                      <a:noFill/>
                    </a:ln>
                    <a:extLst>
                      <a:ext uri="{53640926-AAD7-44D8-BBD7-CCE9431645EC}">
                        <a14:shadowObscured xmlns:a14="http://schemas.microsoft.com/office/drawing/2010/main"/>
                      </a:ext>
                    </a:extLst>
                  </pic:spPr>
                </pic:pic>
              </a:graphicData>
            </a:graphic>
          </wp:inline>
        </w:drawing>
      </w:r>
      <w:r w:rsidR="00ED69AC">
        <w:rPr>
          <w:sz w:val="22"/>
          <w:szCs w:val="22"/>
        </w:rPr>
        <w:t xml:space="preserve">                                             </w:t>
      </w:r>
    </w:p>
    <w:p w:rsidR="005D6927" w:rsidRPr="000726AF" w:rsidRDefault="005D6927" w:rsidP="00070C82">
      <w:pPr>
        <w:pStyle w:val="1"/>
        <w:spacing w:line="276" w:lineRule="auto"/>
        <w:rPr>
          <w:rFonts w:ascii="Times New Roman" w:hAnsi="Times New Roman" w:cs="Times New Roman"/>
        </w:rPr>
      </w:pPr>
      <w:r w:rsidRPr="00E30965">
        <w:rPr>
          <w:rFonts w:ascii="Times New Roman" w:hAnsi="Times New Roman" w:cs="Times New Roman"/>
          <w:color w:val="FF0000"/>
          <w:sz w:val="22"/>
          <w:szCs w:val="22"/>
        </w:rPr>
        <w:t xml:space="preserve">   </w:t>
      </w:r>
      <w:r w:rsidRPr="000726AF">
        <w:rPr>
          <w:rFonts w:ascii="Times New Roman" w:hAnsi="Times New Roman" w:cs="Times New Roman"/>
        </w:rPr>
        <w:t xml:space="preserve">Пояснительная записка </w:t>
      </w:r>
    </w:p>
    <w:p w:rsidR="005D6927" w:rsidRPr="000726AF" w:rsidRDefault="005D6927" w:rsidP="00070C82">
      <w:pPr>
        <w:pStyle w:val="1"/>
        <w:spacing w:line="276" w:lineRule="auto"/>
        <w:rPr>
          <w:rFonts w:ascii="Times New Roman" w:hAnsi="Times New Roman" w:cs="Times New Roman"/>
        </w:rPr>
      </w:pPr>
      <w:r w:rsidRPr="000726AF">
        <w:rPr>
          <w:rFonts w:ascii="Times New Roman" w:hAnsi="Times New Roman" w:cs="Times New Roman"/>
        </w:rPr>
        <w:t xml:space="preserve">              к учебному плану  обучения  детей  с  ограниченными  возможностями  здоровья  (с  ум</w:t>
      </w:r>
      <w:r w:rsidR="00F009E2" w:rsidRPr="000726AF">
        <w:rPr>
          <w:rFonts w:ascii="Times New Roman" w:hAnsi="Times New Roman" w:cs="Times New Roman"/>
        </w:rPr>
        <w:t>ственной  отсталостью)  на  2016 – 20</w:t>
      </w:r>
      <w:r w:rsidR="000726AF" w:rsidRPr="000726AF">
        <w:rPr>
          <w:rFonts w:ascii="Times New Roman" w:hAnsi="Times New Roman" w:cs="Times New Roman"/>
        </w:rPr>
        <w:t>20</w:t>
      </w:r>
      <w:r w:rsidRPr="000726AF">
        <w:rPr>
          <w:rFonts w:ascii="Times New Roman" w:hAnsi="Times New Roman" w:cs="Times New Roman"/>
        </w:rPr>
        <w:t xml:space="preserve">  учебный  год</w:t>
      </w:r>
    </w:p>
    <w:p w:rsidR="005D6927" w:rsidRPr="000726AF" w:rsidRDefault="00E30965" w:rsidP="00F009E2">
      <w:pPr>
        <w:pStyle w:val="1"/>
        <w:spacing w:line="276" w:lineRule="auto"/>
        <w:rPr>
          <w:rFonts w:ascii="Times New Roman" w:hAnsi="Times New Roman" w:cs="Times New Roman"/>
        </w:rPr>
      </w:pPr>
      <w:r w:rsidRPr="000726AF">
        <w:rPr>
          <w:rFonts w:ascii="Times New Roman" w:hAnsi="Times New Roman" w:cs="Times New Roman"/>
        </w:rPr>
        <w:t>МБОУ</w:t>
      </w:r>
      <w:r w:rsidR="00F009E2" w:rsidRPr="000726AF">
        <w:rPr>
          <w:rFonts w:ascii="Times New Roman" w:hAnsi="Times New Roman" w:cs="Times New Roman"/>
        </w:rPr>
        <w:t xml:space="preserve"> «</w:t>
      </w:r>
      <w:r w:rsidRPr="000726AF">
        <w:rPr>
          <w:rFonts w:ascii="Times New Roman" w:hAnsi="Times New Roman" w:cs="Times New Roman"/>
        </w:rPr>
        <w:t xml:space="preserve">Хапчерангинская </w:t>
      </w:r>
      <w:r w:rsidR="00F009E2" w:rsidRPr="000726AF">
        <w:rPr>
          <w:rFonts w:ascii="Times New Roman" w:hAnsi="Times New Roman" w:cs="Times New Roman"/>
        </w:rPr>
        <w:t>основная общеобразовательная школа»</w:t>
      </w:r>
      <w:r w:rsidR="005D6927" w:rsidRPr="000726AF">
        <w:rPr>
          <w:rFonts w:ascii="Times New Roman" w:hAnsi="Times New Roman" w:cs="Times New Roman"/>
        </w:rPr>
        <w:t xml:space="preserve">.     </w:t>
      </w:r>
    </w:p>
    <w:p w:rsidR="00F009E2" w:rsidRPr="000726AF" w:rsidRDefault="005D6927" w:rsidP="00070C82">
      <w:pPr>
        <w:autoSpaceDE w:val="0"/>
        <w:autoSpaceDN w:val="0"/>
        <w:adjustRightInd w:val="0"/>
        <w:spacing w:after="0"/>
        <w:jc w:val="both"/>
        <w:outlineLvl w:val="2"/>
        <w:rPr>
          <w:rFonts w:ascii="Times New Roman" w:hAnsi="Times New Roman" w:cs="Times New Roman"/>
          <w:sz w:val="24"/>
          <w:szCs w:val="24"/>
        </w:rPr>
      </w:pPr>
      <w:r w:rsidRPr="000726AF">
        <w:rPr>
          <w:rFonts w:ascii="Times New Roman" w:hAnsi="Times New Roman" w:cs="Times New Roman"/>
          <w:sz w:val="24"/>
          <w:szCs w:val="24"/>
        </w:rPr>
        <w:t xml:space="preserve">          Учебный план обучающихся  с ОВЗ </w:t>
      </w:r>
      <w:r w:rsidR="00E30965" w:rsidRPr="000726AF">
        <w:rPr>
          <w:rFonts w:ascii="Times New Roman" w:hAnsi="Times New Roman" w:cs="Times New Roman"/>
          <w:sz w:val="24"/>
          <w:szCs w:val="24"/>
        </w:rPr>
        <w:t>МБОУ</w:t>
      </w:r>
      <w:r w:rsidR="00F009E2" w:rsidRPr="000726AF">
        <w:rPr>
          <w:rFonts w:ascii="Times New Roman" w:hAnsi="Times New Roman" w:cs="Times New Roman"/>
          <w:sz w:val="24"/>
          <w:szCs w:val="24"/>
        </w:rPr>
        <w:t xml:space="preserve"> «</w:t>
      </w:r>
      <w:r w:rsidR="00E30965" w:rsidRPr="000726AF">
        <w:rPr>
          <w:rFonts w:ascii="Times New Roman" w:hAnsi="Times New Roman" w:cs="Times New Roman"/>
          <w:sz w:val="24"/>
          <w:szCs w:val="24"/>
        </w:rPr>
        <w:t>Хапчерангинская ООШ</w:t>
      </w:r>
      <w:r w:rsidR="00F009E2" w:rsidRPr="000726AF">
        <w:rPr>
          <w:rFonts w:ascii="Times New Roman" w:hAnsi="Times New Roman" w:cs="Times New Roman"/>
          <w:sz w:val="24"/>
          <w:szCs w:val="24"/>
        </w:rPr>
        <w:t>»</w:t>
      </w:r>
      <w:r w:rsidRPr="000726AF">
        <w:rPr>
          <w:rFonts w:ascii="Times New Roman" w:hAnsi="Times New Roman" w:cs="Times New Roman"/>
          <w:sz w:val="24"/>
          <w:szCs w:val="24"/>
        </w:rPr>
        <w:t xml:space="preserve"> является  нормативным  правовым актом,  устанавливающим  перечень  предметов  и  объем  учебного  </w:t>
      </w:r>
      <w:r w:rsidRPr="000726AF">
        <w:rPr>
          <w:rFonts w:ascii="Times New Roman" w:hAnsi="Times New Roman" w:cs="Times New Roman"/>
          <w:sz w:val="24"/>
          <w:szCs w:val="24"/>
        </w:rPr>
        <w:lastRenderedPageBreak/>
        <w:t>времени,  отводимого  на  их  изучение, и   разработан  на основе  Федерального Закона “Об  образовании  в  Российской  Федерации»  от  29.12.2012 г. № 273 – ФЗ, Письма  Министерства  образования  и  науки  РФ  от    07.06. 2013 г. № ИР – 535/07  «О  коррекционном  и  инклюзивном  образовании  детей</w:t>
      </w:r>
      <w:r w:rsidR="00F009E2" w:rsidRPr="000726AF">
        <w:rPr>
          <w:rFonts w:ascii="Times New Roman" w:hAnsi="Times New Roman" w:cs="Times New Roman"/>
          <w:sz w:val="24"/>
          <w:szCs w:val="24"/>
        </w:rPr>
        <w:t>».</w:t>
      </w:r>
    </w:p>
    <w:p w:rsidR="005D6927" w:rsidRPr="000726AF" w:rsidRDefault="005D6927" w:rsidP="00070C82">
      <w:pPr>
        <w:autoSpaceDE w:val="0"/>
        <w:autoSpaceDN w:val="0"/>
        <w:adjustRightInd w:val="0"/>
        <w:spacing w:after="0"/>
        <w:jc w:val="both"/>
        <w:outlineLvl w:val="2"/>
        <w:rPr>
          <w:rFonts w:ascii="Times New Roman" w:hAnsi="Times New Roman" w:cs="Times New Roman"/>
          <w:sz w:val="24"/>
          <w:szCs w:val="24"/>
        </w:rPr>
      </w:pPr>
      <w:r w:rsidRPr="000726AF">
        <w:rPr>
          <w:rFonts w:ascii="Times New Roman" w:hAnsi="Times New Roman" w:cs="Times New Roman"/>
          <w:sz w:val="24"/>
          <w:szCs w:val="24"/>
        </w:rPr>
        <w:t xml:space="preserve">         Учебный план – для общеобразовательных организаций, реализующих адаптированные образовательные программы для детей с ОВЗ (для обучающихся с умственной отсталостью).</w:t>
      </w:r>
    </w:p>
    <w:p w:rsidR="005D6927" w:rsidRPr="000726AF" w:rsidRDefault="005D6927" w:rsidP="00070C82">
      <w:pPr>
        <w:autoSpaceDE w:val="0"/>
        <w:autoSpaceDN w:val="0"/>
        <w:adjustRightInd w:val="0"/>
        <w:spacing w:after="0"/>
        <w:jc w:val="both"/>
        <w:outlineLvl w:val="2"/>
        <w:rPr>
          <w:rFonts w:ascii="Times New Roman" w:hAnsi="Times New Roman" w:cs="Times New Roman"/>
          <w:sz w:val="24"/>
          <w:szCs w:val="24"/>
        </w:rPr>
      </w:pPr>
      <w:r w:rsidRPr="000726AF">
        <w:rPr>
          <w:rFonts w:ascii="Times New Roman" w:hAnsi="Times New Roman" w:cs="Times New Roman"/>
          <w:sz w:val="24"/>
          <w:szCs w:val="24"/>
        </w:rPr>
        <w:t xml:space="preserve">         Обучение  ведется  по  пятидневной  учебной  неделе. Продолжительность  учебного  года:    1-4 класс – 34 недели.  </w:t>
      </w:r>
      <w:r w:rsidR="00F009E2" w:rsidRPr="000726AF">
        <w:rPr>
          <w:rFonts w:ascii="Times New Roman" w:hAnsi="Times New Roman" w:cs="Times New Roman"/>
          <w:sz w:val="24"/>
          <w:szCs w:val="24"/>
        </w:rPr>
        <w:t>Продолжительность  уроков  -  45</w:t>
      </w:r>
      <w:r w:rsidRPr="000726AF">
        <w:rPr>
          <w:rFonts w:ascii="Times New Roman" w:hAnsi="Times New Roman" w:cs="Times New Roman"/>
          <w:sz w:val="24"/>
          <w:szCs w:val="24"/>
        </w:rPr>
        <w:t xml:space="preserve">  минут. Годичный  план  работы  организован  по  учебным  </w:t>
      </w:r>
      <w:r w:rsidR="000126A4" w:rsidRPr="000726AF">
        <w:rPr>
          <w:rFonts w:ascii="Times New Roman" w:hAnsi="Times New Roman" w:cs="Times New Roman"/>
          <w:sz w:val="24"/>
          <w:szCs w:val="24"/>
        </w:rPr>
        <w:t>модулям</w:t>
      </w:r>
      <w:r w:rsidRPr="000726AF">
        <w:rPr>
          <w:rFonts w:ascii="Times New Roman" w:hAnsi="Times New Roman" w:cs="Times New Roman"/>
          <w:sz w:val="24"/>
          <w:szCs w:val="24"/>
        </w:rPr>
        <w:t>.  Каникулы  установлены  по  традиционным  срокам.             </w:t>
      </w:r>
    </w:p>
    <w:p w:rsidR="005D6927" w:rsidRDefault="005D6927" w:rsidP="00070C82">
      <w:pPr>
        <w:pStyle w:val="af2"/>
        <w:jc w:val="both"/>
        <w:rPr>
          <w:rFonts w:ascii="Times New Roman" w:hAnsi="Times New Roman" w:cs="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C11">
        <w:rPr>
          <w:rFonts w:ascii="Times New Roman" w:hAnsi="Times New Roman" w:cs="Times New Roman"/>
          <w:sz w:val="24"/>
          <w:szCs w:val="24"/>
        </w:rPr>
        <w:t>У</w:t>
      </w:r>
      <w:r>
        <w:rPr>
          <w:rFonts w:ascii="Times New Roman" w:hAnsi="Times New Roman" w:cs="Times New Roman"/>
          <w:sz w:val="24"/>
          <w:szCs w:val="24"/>
        </w:rPr>
        <w:t>чебный план обучающихся с ОВЗ</w:t>
      </w:r>
      <w:r w:rsidRPr="001B2C11">
        <w:rPr>
          <w:rFonts w:ascii="Times New Roman" w:hAnsi="Times New Roman" w:cs="Times New Roman"/>
          <w:sz w:val="24"/>
          <w:szCs w:val="24"/>
        </w:rPr>
        <w:t xml:space="preserve"> состоит из обязательных учебных предметов федерального компонента. </w:t>
      </w:r>
    </w:p>
    <w:p w:rsidR="00846A4D" w:rsidRPr="00846A4D" w:rsidRDefault="00846A4D" w:rsidP="009F233A">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t xml:space="preserve">3.2. </w:t>
      </w:r>
      <w:r w:rsidR="009F233A">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846A4D" w:rsidRPr="00846A4D" w:rsidRDefault="00846A4D" w:rsidP="00070C82">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общеобразовательной программы</w:t>
      </w:r>
    </w:p>
    <w:p w:rsidR="00846A4D" w:rsidRPr="00846A4D" w:rsidRDefault="009F233A" w:rsidP="00070C82">
      <w:pPr>
        <w:pStyle w:val="30"/>
        <w:spacing w:before="0" w:after="0" w:line="276" w:lineRule="auto"/>
        <w:ind w:firstLine="454"/>
        <w:rPr>
          <w:rFonts w:ascii="Times New Roman" w:hAnsi="Times New Roman" w:cs="Times New Roman"/>
          <w:bCs w:val="0"/>
          <w:color w:val="auto"/>
          <w:sz w:val="24"/>
          <w:szCs w:val="24"/>
        </w:rPr>
      </w:pPr>
      <w:r>
        <w:rPr>
          <w:rFonts w:ascii="Times New Roman" w:hAnsi="Times New Roman" w:cs="Times New Roman"/>
          <w:bCs w:val="0"/>
          <w:color w:val="auto"/>
          <w:sz w:val="24"/>
          <w:szCs w:val="24"/>
        </w:rPr>
        <w:t>НОО</w:t>
      </w:r>
      <w:r w:rsidR="00846A4D" w:rsidRPr="00846A4D">
        <w:rPr>
          <w:rFonts w:ascii="Times New Roman" w:hAnsi="Times New Roman" w:cs="Times New Roman"/>
          <w:bCs w:val="0"/>
          <w:color w:val="auto"/>
          <w:sz w:val="24"/>
          <w:szCs w:val="24"/>
        </w:rPr>
        <w:t xml:space="preserve"> обучающихся с легкой умственной отсталостью</w:t>
      </w:r>
    </w:p>
    <w:p w:rsidR="009F233A" w:rsidRPr="00F009E2" w:rsidRDefault="00846A4D" w:rsidP="00F009E2">
      <w:pPr>
        <w:pStyle w:val="30"/>
        <w:spacing w:before="0" w:after="0" w:line="276"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p>
    <w:p w:rsidR="009F233A" w:rsidRPr="00F009E2" w:rsidRDefault="00846A4D" w:rsidP="00F009E2">
      <w:pPr>
        <w:pStyle w:val="14TexstOSNOVA1012"/>
        <w:spacing w:line="276"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8377FF" w:rsidRPr="008377FF" w:rsidRDefault="008377FF" w:rsidP="008377FF">
      <w:pPr>
        <w:ind w:firstLine="708"/>
        <w:jc w:val="both"/>
        <w:rPr>
          <w:rFonts w:ascii="Times New Roman" w:hAnsi="Times New Roman" w:cs="Times New Roman"/>
          <w:sz w:val="24"/>
          <w:szCs w:val="24"/>
        </w:rPr>
      </w:pPr>
      <w:r w:rsidRPr="008377FF">
        <w:rPr>
          <w:rFonts w:ascii="Times New Roman" w:hAnsi="Times New Roman" w:cs="Times New Roman"/>
          <w:sz w:val="24"/>
          <w:szCs w:val="24"/>
        </w:rPr>
        <w:t>Требования к кадровым условиям реализации ООП НОО включают:</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846A4D" w:rsidRPr="00846A4D" w:rsidRDefault="00846A4D" w:rsidP="00070C82">
      <w:pPr>
        <w:pStyle w:val="Default"/>
        <w:spacing w:line="276" w:lineRule="auto"/>
        <w:ind w:firstLine="709"/>
        <w:jc w:val="both"/>
      </w:pPr>
      <w:r w:rsidRPr="00846A4D">
        <w:t>Организация, реализующая АООП для обучающихся с умственной отсталостью (интеллектуальными нарушениями),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9F233A" w:rsidRPr="000126A4" w:rsidRDefault="00E30965" w:rsidP="00F009E2">
      <w:pPr>
        <w:ind w:firstLine="360"/>
        <w:jc w:val="both"/>
        <w:rPr>
          <w:rFonts w:ascii="Times New Roman" w:hAnsi="Times New Roman" w:cs="Times New Roman"/>
          <w:sz w:val="24"/>
          <w:szCs w:val="24"/>
        </w:rPr>
      </w:pPr>
      <w:r w:rsidRPr="000126A4">
        <w:rPr>
          <w:rFonts w:ascii="Times New Roman" w:hAnsi="Times New Roman" w:cs="Times New Roman"/>
          <w:sz w:val="24"/>
          <w:szCs w:val="24"/>
        </w:rPr>
        <w:t>МБОУ «Хапчерангинская ООШ»</w:t>
      </w:r>
      <w:r w:rsidR="008377FF" w:rsidRPr="000126A4">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АООП НОО. Разработаны </w:t>
      </w:r>
      <w:r w:rsidR="008377FF" w:rsidRPr="000126A4">
        <w:rPr>
          <w:rFonts w:ascii="Times New Roman" w:hAnsi="Times New Roman" w:cs="Times New Roman"/>
          <w:i/>
          <w:iCs/>
          <w:sz w:val="24"/>
          <w:szCs w:val="24"/>
        </w:rPr>
        <w:t>должностные инструкции педагогов,</w:t>
      </w:r>
      <w:r w:rsidR="008377FF" w:rsidRPr="000126A4">
        <w:rPr>
          <w:rFonts w:ascii="Times New Roman" w:hAnsi="Times New Roman" w:cs="Times New Roman"/>
          <w:sz w:val="24"/>
          <w:szCs w:val="24"/>
        </w:rPr>
        <w:t xml:space="preserve"> </w:t>
      </w:r>
      <w:r w:rsidR="008377FF" w:rsidRPr="000126A4">
        <w:rPr>
          <w:rFonts w:ascii="Times New Roman" w:hAnsi="Times New Roman" w:cs="Times New Roman"/>
          <w:i/>
          <w:iCs/>
          <w:sz w:val="24"/>
          <w:szCs w:val="24"/>
        </w:rPr>
        <w:t xml:space="preserve">внедряющих </w:t>
      </w:r>
      <w:r w:rsidR="00B826A3" w:rsidRPr="000126A4">
        <w:rPr>
          <w:rFonts w:ascii="Times New Roman" w:hAnsi="Times New Roman" w:cs="Times New Roman"/>
          <w:i/>
          <w:iCs/>
          <w:sz w:val="24"/>
          <w:szCs w:val="24"/>
        </w:rPr>
        <w:t>С</w:t>
      </w:r>
      <w:r w:rsidR="008377FF" w:rsidRPr="000126A4">
        <w:rPr>
          <w:rFonts w:ascii="Times New Roman" w:hAnsi="Times New Roman" w:cs="Times New Roman"/>
          <w:i/>
          <w:iCs/>
          <w:sz w:val="24"/>
          <w:szCs w:val="24"/>
        </w:rPr>
        <w:t>ФГОС НОО</w:t>
      </w:r>
      <w:r w:rsidR="008377FF" w:rsidRPr="000126A4">
        <w:rPr>
          <w:rFonts w:ascii="Times New Roman" w:hAnsi="Times New Roman" w:cs="Times New Roman"/>
          <w:sz w:val="24"/>
          <w:szCs w:val="24"/>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w:t>
      </w:r>
      <w:r w:rsidR="00B826A3" w:rsidRPr="000126A4">
        <w:rPr>
          <w:rFonts w:ascii="Times New Roman" w:hAnsi="Times New Roman" w:cs="Times New Roman"/>
          <w:sz w:val="24"/>
          <w:szCs w:val="24"/>
        </w:rPr>
        <w:t>ь</w:t>
      </w:r>
      <w:r w:rsidR="008377FF" w:rsidRPr="000126A4">
        <w:rPr>
          <w:rFonts w:ascii="Times New Roman" w:hAnsi="Times New Roman" w:cs="Times New Roman"/>
          <w:sz w:val="24"/>
          <w:szCs w:val="24"/>
        </w:rPr>
        <w:t xml:space="preserve"> директора по учебной работе, учитель начальных классов,</w:t>
      </w:r>
      <w:r w:rsidR="00B826A3" w:rsidRPr="000126A4">
        <w:rPr>
          <w:rFonts w:ascii="Times New Roman" w:hAnsi="Times New Roman" w:cs="Times New Roman"/>
          <w:sz w:val="24"/>
          <w:szCs w:val="24"/>
        </w:rPr>
        <w:t xml:space="preserve"> </w:t>
      </w:r>
      <w:r w:rsidR="008377FF" w:rsidRPr="000126A4">
        <w:rPr>
          <w:rFonts w:ascii="Times New Roman" w:hAnsi="Times New Roman" w:cs="Times New Roman"/>
          <w:sz w:val="24"/>
          <w:szCs w:val="24"/>
        </w:rPr>
        <w:t>классный руководитель, педагог-психолог</w:t>
      </w:r>
      <w:r w:rsidR="00F009E2" w:rsidRPr="000126A4">
        <w:rPr>
          <w:rFonts w:ascii="Times New Roman" w:hAnsi="Times New Roman" w:cs="Times New Roman"/>
          <w:sz w:val="24"/>
          <w:szCs w:val="24"/>
        </w:rPr>
        <w:t>.</w:t>
      </w:r>
    </w:p>
    <w:p w:rsidR="008377FF" w:rsidRPr="00B826A3" w:rsidRDefault="008377FF" w:rsidP="00B826A3">
      <w:pPr>
        <w:ind w:firstLine="708"/>
        <w:jc w:val="center"/>
        <w:rPr>
          <w:rFonts w:ascii="Times New Roman" w:hAnsi="Times New Roman" w:cs="Times New Roman"/>
          <w:sz w:val="24"/>
          <w:szCs w:val="24"/>
        </w:rPr>
      </w:pPr>
      <w:r w:rsidRPr="008377FF">
        <w:rPr>
          <w:rFonts w:ascii="Times New Roman" w:hAnsi="Times New Roman" w:cs="Times New Roman"/>
          <w:bCs/>
          <w:sz w:val="24"/>
          <w:szCs w:val="24"/>
        </w:rPr>
        <w:t xml:space="preserve">Школа имеет  укомплектованный штат работников, </w:t>
      </w:r>
      <w:r w:rsidRPr="008377FF">
        <w:rPr>
          <w:rFonts w:ascii="Times New Roman" w:hAnsi="Times New Roman" w:cs="Times New Roman"/>
          <w:sz w:val="24"/>
          <w:szCs w:val="24"/>
        </w:rPr>
        <w:t>специалистов:</w:t>
      </w:r>
    </w:p>
    <w:tbl>
      <w:tblPr>
        <w:tblW w:w="9781" w:type="dxa"/>
        <w:tblInd w:w="219" w:type="dxa"/>
        <w:tblLayout w:type="fixed"/>
        <w:tblLook w:val="0000" w:firstRow="0" w:lastRow="0" w:firstColumn="0" w:lastColumn="0" w:noHBand="0" w:noVBand="0"/>
      </w:tblPr>
      <w:tblGrid>
        <w:gridCol w:w="608"/>
        <w:gridCol w:w="1734"/>
        <w:gridCol w:w="5313"/>
        <w:gridCol w:w="2126"/>
      </w:tblGrid>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№/п</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Количество специалистов в начальной школе</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1.</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учитель</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D5514E" w:rsidP="00D5514E">
            <w:pPr>
              <w:snapToGrid w:val="0"/>
              <w:jc w:val="center"/>
              <w:rPr>
                <w:rFonts w:ascii="Times New Roman" w:hAnsi="Times New Roman" w:cs="Times New Roman"/>
                <w:bCs/>
                <w:sz w:val="24"/>
                <w:szCs w:val="24"/>
              </w:rPr>
            </w:pPr>
            <w:r>
              <w:rPr>
                <w:rFonts w:ascii="Times New Roman" w:hAnsi="Times New Roman" w:cs="Times New Roman"/>
                <w:bCs/>
                <w:sz w:val="24"/>
                <w:szCs w:val="24"/>
              </w:rPr>
              <w:t>4</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2.</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логопед</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Осуществляет работу, направленную на максимальную коррекцию отклонений в </w:t>
            </w:r>
            <w:r w:rsidRPr="008377FF">
              <w:rPr>
                <w:rFonts w:ascii="Times New Roman" w:hAnsi="Times New Roman" w:cs="Times New Roman"/>
                <w:bCs/>
                <w:sz w:val="24"/>
                <w:szCs w:val="24"/>
              </w:rPr>
              <w:lastRenderedPageBreak/>
              <w:t>развитии у обучающихся (воспитанников)</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8A482F" w:rsidP="00D5514E">
            <w:pPr>
              <w:snapToGrid w:val="0"/>
              <w:jc w:val="center"/>
              <w:rPr>
                <w:rFonts w:ascii="Times New Roman" w:hAnsi="Times New Roman" w:cs="Times New Roman"/>
                <w:bCs/>
                <w:sz w:val="24"/>
                <w:szCs w:val="24"/>
              </w:rPr>
            </w:pPr>
            <w:r w:rsidRPr="00CA7140">
              <w:rPr>
                <w:rFonts w:ascii="Times New Roman" w:hAnsi="Times New Roman" w:cs="Times New Roman"/>
                <w:iCs/>
                <w:sz w:val="24"/>
                <w:szCs w:val="24"/>
              </w:rPr>
              <w:lastRenderedPageBreak/>
              <w:t xml:space="preserve">КО АМР «Кыринский </w:t>
            </w:r>
            <w:r w:rsidRPr="00CA7140">
              <w:rPr>
                <w:rFonts w:ascii="Times New Roman" w:hAnsi="Times New Roman" w:cs="Times New Roman"/>
                <w:iCs/>
                <w:sz w:val="24"/>
                <w:szCs w:val="24"/>
              </w:rPr>
              <w:lastRenderedPageBreak/>
              <w:t>район»</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lastRenderedPageBreak/>
              <w:t>3.</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дефектолог</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Участвовать в коррекционно-образовательном процессе, направленном на предупреждение, компенсацию и коррекцию отклонений в интеллектуальном и сенсорном развитии детей.</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8A482F" w:rsidP="00D5514E">
            <w:pPr>
              <w:snapToGrid w:val="0"/>
              <w:jc w:val="center"/>
              <w:rPr>
                <w:rFonts w:ascii="Times New Roman" w:hAnsi="Times New Roman" w:cs="Times New Roman"/>
                <w:bCs/>
                <w:sz w:val="24"/>
                <w:szCs w:val="24"/>
              </w:rPr>
            </w:pPr>
            <w:r w:rsidRPr="00CA7140">
              <w:rPr>
                <w:rFonts w:ascii="Times New Roman" w:hAnsi="Times New Roman" w:cs="Times New Roman"/>
                <w:iCs/>
                <w:sz w:val="24"/>
                <w:szCs w:val="24"/>
              </w:rPr>
              <w:t>КО АМР «Кыринский район»</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4.</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социальный педагог</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8A482F" w:rsidP="00D5514E">
            <w:pPr>
              <w:snapToGrid w:val="0"/>
              <w:jc w:val="center"/>
              <w:rPr>
                <w:rFonts w:ascii="Times New Roman" w:hAnsi="Times New Roman" w:cs="Times New Roman"/>
                <w:bCs/>
                <w:sz w:val="24"/>
                <w:szCs w:val="24"/>
              </w:rPr>
            </w:pPr>
            <w:r w:rsidRPr="00CA7140">
              <w:rPr>
                <w:rFonts w:ascii="Times New Roman" w:hAnsi="Times New Roman" w:cs="Times New Roman"/>
                <w:iCs/>
                <w:sz w:val="24"/>
                <w:szCs w:val="24"/>
              </w:rPr>
              <w:t>КО АМР «Кыринский район»</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5.</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воспитатель</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Отвечает за организацию условий, при которых ребенок может освоить  </w:t>
            </w:r>
            <w:proofErr w:type="spellStart"/>
            <w:r w:rsidRPr="008377FF">
              <w:rPr>
                <w:rFonts w:ascii="Times New Roman" w:hAnsi="Times New Roman" w:cs="Times New Roman"/>
                <w:bCs/>
                <w:sz w:val="24"/>
                <w:szCs w:val="24"/>
              </w:rPr>
              <w:t>внеучебное</w:t>
            </w:r>
            <w:proofErr w:type="spellEnd"/>
            <w:r w:rsidRPr="008377FF">
              <w:rPr>
                <w:rFonts w:ascii="Times New Roman" w:hAnsi="Times New Roman" w:cs="Times New Roman"/>
                <w:bCs/>
                <w:sz w:val="24"/>
                <w:szCs w:val="24"/>
              </w:rPr>
              <w:t xml:space="preserve">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8A482F" w:rsidP="00D5514E">
            <w:pPr>
              <w:snapToGrid w:val="0"/>
              <w:jc w:val="center"/>
              <w:rPr>
                <w:rFonts w:ascii="Times New Roman" w:hAnsi="Times New Roman" w:cs="Times New Roman"/>
                <w:bCs/>
                <w:sz w:val="24"/>
                <w:szCs w:val="24"/>
              </w:rPr>
            </w:pPr>
            <w:r>
              <w:rPr>
                <w:rFonts w:ascii="Times New Roman" w:hAnsi="Times New Roman" w:cs="Times New Roman"/>
                <w:bCs/>
                <w:sz w:val="24"/>
                <w:szCs w:val="24"/>
              </w:rPr>
              <w:t>4</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6.</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педагог-организатор</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Отвечает за организацию </w:t>
            </w:r>
            <w:proofErr w:type="spellStart"/>
            <w:r w:rsidRPr="008377FF">
              <w:rPr>
                <w:rFonts w:ascii="Times New Roman" w:hAnsi="Times New Roman" w:cs="Times New Roman"/>
                <w:bCs/>
                <w:sz w:val="24"/>
                <w:szCs w:val="24"/>
              </w:rPr>
              <w:t>внеучебных</w:t>
            </w:r>
            <w:proofErr w:type="spellEnd"/>
            <w:r w:rsidRPr="008377FF">
              <w:rPr>
                <w:rFonts w:ascii="Times New Roman" w:hAnsi="Times New Roman" w:cs="Times New Roman"/>
                <w:bCs/>
                <w:sz w:val="24"/>
                <w:szCs w:val="24"/>
              </w:rPr>
              <w:t xml:space="preserve">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D5514E" w:rsidP="00D5514E">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7.</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библиотекарь</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D5514E" w:rsidP="00D5514E">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8.</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Педагог дополнительного образования</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реализацию  вариативной части </w:t>
            </w:r>
            <w:r>
              <w:rPr>
                <w:rFonts w:ascii="Times New Roman" w:hAnsi="Times New Roman" w:cs="Times New Roman"/>
                <w:bCs/>
                <w:sz w:val="24"/>
                <w:szCs w:val="24"/>
              </w:rPr>
              <w:t>А</w:t>
            </w:r>
            <w:r w:rsidRPr="008377FF">
              <w:rPr>
                <w:rFonts w:ascii="Times New Roman" w:hAnsi="Times New Roman" w:cs="Times New Roman"/>
                <w:bCs/>
                <w:sz w:val="24"/>
                <w:szCs w:val="24"/>
              </w:rPr>
              <w:t>ООП НОО</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D5514E" w:rsidP="00D5514E">
            <w:pPr>
              <w:tabs>
                <w:tab w:val="left" w:pos="874"/>
                <w:tab w:val="center" w:pos="955"/>
              </w:tabs>
              <w:snapToGrid w:val="0"/>
              <w:jc w:val="center"/>
              <w:rPr>
                <w:rFonts w:ascii="Times New Roman" w:hAnsi="Times New Roman" w:cs="Times New Roman"/>
                <w:bCs/>
                <w:sz w:val="24"/>
                <w:szCs w:val="24"/>
              </w:rPr>
            </w:pPr>
            <w:r>
              <w:rPr>
                <w:rFonts w:ascii="Times New Roman" w:hAnsi="Times New Roman" w:cs="Times New Roman"/>
                <w:bCs/>
                <w:sz w:val="24"/>
                <w:szCs w:val="24"/>
              </w:rPr>
              <w:t>4</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9.</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Административный персонал</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D5514E" w:rsidP="00D5514E">
            <w:pPr>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D5514E" w:rsidRPr="008377FF" w:rsidTr="00D5514E">
        <w:tc>
          <w:tcPr>
            <w:tcW w:w="608"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10.</w:t>
            </w:r>
          </w:p>
        </w:tc>
        <w:tc>
          <w:tcPr>
            <w:tcW w:w="1734" w:type="dxa"/>
            <w:tcBorders>
              <w:top w:val="single" w:sz="4" w:space="0" w:color="000000"/>
              <w:left w:val="single" w:sz="4" w:space="0" w:color="000000"/>
              <w:bottom w:val="single" w:sz="4" w:space="0" w:color="000000"/>
            </w:tcBorders>
          </w:tcPr>
          <w:p w:rsidR="00D5514E" w:rsidRPr="008377FF" w:rsidRDefault="00D5514E"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Медицинский персонал</w:t>
            </w:r>
          </w:p>
        </w:tc>
        <w:tc>
          <w:tcPr>
            <w:tcW w:w="5313" w:type="dxa"/>
            <w:tcBorders>
              <w:top w:val="single" w:sz="4" w:space="0" w:color="000000"/>
              <w:left w:val="single" w:sz="4" w:space="0" w:color="000000"/>
              <w:bottom w:val="single" w:sz="4" w:space="0" w:color="000000"/>
            </w:tcBorders>
          </w:tcPr>
          <w:p w:rsidR="00D5514E" w:rsidRPr="008377FF" w:rsidRDefault="00D5514E" w:rsidP="00D5514E">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w:t>
            </w:r>
            <w:r w:rsidRPr="008377FF">
              <w:rPr>
                <w:rFonts w:ascii="Times New Roman" w:hAnsi="Times New Roman" w:cs="Times New Roman"/>
                <w:bCs/>
                <w:sz w:val="24"/>
                <w:szCs w:val="24"/>
              </w:rPr>
              <w:lastRenderedPageBreak/>
              <w:t>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D5514E" w:rsidRPr="008377FF" w:rsidRDefault="008A482F" w:rsidP="00D5514E">
            <w:pPr>
              <w:snapToGrid w:val="0"/>
              <w:jc w:val="center"/>
              <w:rPr>
                <w:rFonts w:ascii="Times New Roman" w:hAnsi="Times New Roman" w:cs="Times New Roman"/>
                <w:bCs/>
                <w:sz w:val="24"/>
                <w:szCs w:val="24"/>
              </w:rPr>
            </w:pPr>
            <w:r>
              <w:rPr>
                <w:rFonts w:ascii="Times New Roman" w:hAnsi="Times New Roman" w:cs="Times New Roman"/>
                <w:bCs/>
                <w:sz w:val="24"/>
                <w:szCs w:val="24"/>
              </w:rPr>
              <w:lastRenderedPageBreak/>
              <w:t>Договор с ФАП</w:t>
            </w:r>
          </w:p>
        </w:tc>
      </w:tr>
      <w:tr w:rsidR="008A482F" w:rsidRPr="008377FF" w:rsidTr="00D5514E">
        <w:tc>
          <w:tcPr>
            <w:tcW w:w="608" w:type="dxa"/>
            <w:tcBorders>
              <w:top w:val="single" w:sz="4" w:space="0" w:color="000000"/>
              <w:left w:val="single" w:sz="4" w:space="0" w:color="000000"/>
              <w:bottom w:val="single" w:sz="4" w:space="0" w:color="000000"/>
            </w:tcBorders>
          </w:tcPr>
          <w:p w:rsidR="008A482F" w:rsidRPr="008377FF" w:rsidRDefault="008A482F" w:rsidP="008A482F">
            <w:pPr>
              <w:snapToGrid w:val="0"/>
              <w:rPr>
                <w:rFonts w:ascii="Times New Roman" w:hAnsi="Times New Roman" w:cs="Times New Roman"/>
                <w:bCs/>
                <w:sz w:val="24"/>
                <w:szCs w:val="24"/>
              </w:rPr>
            </w:pPr>
            <w:r w:rsidRPr="008377FF">
              <w:rPr>
                <w:rFonts w:ascii="Times New Roman" w:hAnsi="Times New Roman" w:cs="Times New Roman"/>
                <w:bCs/>
                <w:sz w:val="24"/>
                <w:szCs w:val="24"/>
              </w:rPr>
              <w:lastRenderedPageBreak/>
              <w:t>1</w:t>
            </w:r>
            <w:r>
              <w:rPr>
                <w:rFonts w:ascii="Times New Roman" w:hAnsi="Times New Roman" w:cs="Times New Roman"/>
                <w:bCs/>
                <w:sz w:val="24"/>
                <w:szCs w:val="24"/>
              </w:rPr>
              <w:t>1</w:t>
            </w:r>
            <w:r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A482F" w:rsidRPr="008377FF" w:rsidRDefault="008A482F" w:rsidP="00D5514E">
            <w:pPr>
              <w:snapToGrid w:val="0"/>
              <w:rPr>
                <w:rFonts w:ascii="Times New Roman" w:hAnsi="Times New Roman" w:cs="Times New Roman"/>
                <w:bCs/>
                <w:sz w:val="24"/>
                <w:szCs w:val="24"/>
              </w:rPr>
            </w:pPr>
            <w:r w:rsidRPr="008377FF">
              <w:rPr>
                <w:rFonts w:ascii="Times New Roman" w:hAnsi="Times New Roman" w:cs="Times New Roman"/>
                <w:bCs/>
                <w:sz w:val="24"/>
                <w:szCs w:val="24"/>
              </w:rPr>
              <w:t xml:space="preserve">Педагог-психолог </w:t>
            </w:r>
          </w:p>
        </w:tc>
        <w:tc>
          <w:tcPr>
            <w:tcW w:w="5313" w:type="dxa"/>
            <w:tcBorders>
              <w:top w:val="single" w:sz="4" w:space="0" w:color="000000"/>
              <w:left w:val="single" w:sz="4" w:space="0" w:color="000000"/>
              <w:bottom w:val="single" w:sz="4" w:space="0" w:color="000000"/>
            </w:tcBorders>
          </w:tcPr>
          <w:p w:rsidR="008A482F" w:rsidRPr="008377FF" w:rsidRDefault="008A482F" w:rsidP="00D5514E">
            <w:pPr>
              <w:snapToGrid w:val="0"/>
              <w:spacing w:before="100" w:beforeAutospacing="1" w:after="100" w:afterAutospacing="1"/>
              <w:jc w:val="both"/>
              <w:rPr>
                <w:rFonts w:ascii="Times New Roman" w:hAnsi="Times New Roman" w:cs="Times New Roman"/>
                <w:bCs/>
                <w:sz w:val="24"/>
                <w:szCs w:val="24"/>
              </w:rPr>
            </w:pPr>
            <w:r w:rsidRPr="008377FF">
              <w:rPr>
                <w:rFonts w:ascii="Times New Roman" w:hAnsi="Times New Roman" w:cs="Times New Roman"/>
                <w:bCs/>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tcPr>
          <w:p w:rsidR="008A482F" w:rsidRPr="008A482F" w:rsidRDefault="008A482F" w:rsidP="00867059">
            <w:pPr>
              <w:rPr>
                <w:rFonts w:ascii="Times New Roman" w:hAnsi="Times New Roman" w:cs="Times New Roman"/>
                <w:iCs/>
                <w:sz w:val="24"/>
                <w:szCs w:val="24"/>
              </w:rPr>
            </w:pPr>
            <w:r w:rsidRPr="008A482F">
              <w:rPr>
                <w:rFonts w:ascii="Times New Roman" w:hAnsi="Times New Roman" w:cs="Times New Roman"/>
                <w:iCs/>
                <w:sz w:val="24"/>
                <w:szCs w:val="24"/>
              </w:rPr>
              <w:t xml:space="preserve">Совместительство 0,1 </w:t>
            </w:r>
            <w:proofErr w:type="spellStart"/>
            <w:r w:rsidRPr="008A482F">
              <w:rPr>
                <w:rFonts w:ascii="Times New Roman" w:hAnsi="Times New Roman" w:cs="Times New Roman"/>
                <w:iCs/>
                <w:sz w:val="24"/>
                <w:szCs w:val="24"/>
              </w:rPr>
              <w:t>ст</w:t>
            </w:r>
            <w:proofErr w:type="spellEnd"/>
          </w:p>
        </w:tc>
      </w:tr>
    </w:tbl>
    <w:p w:rsidR="00287714" w:rsidRPr="008A482F" w:rsidRDefault="00287714" w:rsidP="00B826A3">
      <w:pPr>
        <w:ind w:left="708"/>
        <w:jc w:val="center"/>
        <w:rPr>
          <w:rFonts w:ascii="Times New Roman" w:hAnsi="Times New Roman" w:cs="Times New Roman"/>
          <w:b/>
          <w:sz w:val="24"/>
          <w:szCs w:val="24"/>
        </w:rPr>
      </w:pPr>
    </w:p>
    <w:p w:rsidR="00B826A3" w:rsidRPr="008A482F" w:rsidRDefault="00B826A3" w:rsidP="009F233A">
      <w:pPr>
        <w:ind w:left="708"/>
        <w:jc w:val="center"/>
        <w:rPr>
          <w:rFonts w:ascii="Times New Roman" w:hAnsi="Times New Roman" w:cs="Times New Roman"/>
          <w:b/>
          <w:sz w:val="24"/>
          <w:szCs w:val="24"/>
        </w:rPr>
      </w:pPr>
      <w:r w:rsidRPr="008A482F">
        <w:rPr>
          <w:rFonts w:ascii="Times New Roman" w:hAnsi="Times New Roman" w:cs="Times New Roman"/>
          <w:b/>
          <w:sz w:val="24"/>
          <w:szCs w:val="24"/>
        </w:rPr>
        <w:t>Учебно-методическое оснащение</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216"/>
        <w:gridCol w:w="5511"/>
      </w:tblGrid>
      <w:tr w:rsidR="00434F9F" w:rsidRPr="008A482F" w:rsidTr="00C01C09">
        <w:trPr>
          <w:trHeight w:val="493"/>
        </w:trPr>
        <w:tc>
          <w:tcPr>
            <w:tcW w:w="990" w:type="dxa"/>
          </w:tcPr>
          <w:p w:rsidR="00434F9F" w:rsidRPr="008A482F" w:rsidRDefault="00434F9F" w:rsidP="00434F9F">
            <w:pPr>
              <w:jc w:val="center"/>
              <w:rPr>
                <w:rFonts w:ascii="Times New Roman" w:hAnsi="Times New Roman" w:cs="Times New Roman"/>
                <w:b/>
                <w:sz w:val="24"/>
                <w:szCs w:val="24"/>
              </w:rPr>
            </w:pPr>
            <w:r w:rsidRPr="008A482F">
              <w:rPr>
                <w:rFonts w:ascii="Times New Roman" w:hAnsi="Times New Roman" w:cs="Times New Roman"/>
                <w:b/>
                <w:sz w:val="24"/>
                <w:szCs w:val="24"/>
              </w:rPr>
              <w:t xml:space="preserve">Класс </w:t>
            </w:r>
          </w:p>
        </w:tc>
        <w:tc>
          <w:tcPr>
            <w:tcW w:w="3216" w:type="dxa"/>
          </w:tcPr>
          <w:p w:rsidR="00434F9F" w:rsidRPr="008A482F" w:rsidRDefault="00434F9F" w:rsidP="00434F9F">
            <w:pPr>
              <w:jc w:val="center"/>
              <w:rPr>
                <w:rFonts w:ascii="Times New Roman" w:hAnsi="Times New Roman" w:cs="Times New Roman"/>
                <w:b/>
                <w:sz w:val="24"/>
                <w:szCs w:val="24"/>
              </w:rPr>
            </w:pPr>
            <w:r w:rsidRPr="008A482F">
              <w:rPr>
                <w:rFonts w:ascii="Times New Roman" w:hAnsi="Times New Roman" w:cs="Times New Roman"/>
                <w:b/>
                <w:sz w:val="24"/>
                <w:szCs w:val="24"/>
              </w:rPr>
              <w:t xml:space="preserve">Программа   </w:t>
            </w:r>
          </w:p>
        </w:tc>
        <w:tc>
          <w:tcPr>
            <w:tcW w:w="5511" w:type="dxa"/>
          </w:tcPr>
          <w:p w:rsidR="00434F9F" w:rsidRPr="008A482F" w:rsidRDefault="00434F9F" w:rsidP="00434F9F">
            <w:pPr>
              <w:jc w:val="center"/>
              <w:rPr>
                <w:rFonts w:ascii="Times New Roman" w:hAnsi="Times New Roman" w:cs="Times New Roman"/>
                <w:b/>
                <w:sz w:val="24"/>
                <w:szCs w:val="24"/>
              </w:rPr>
            </w:pPr>
            <w:r w:rsidRPr="008A482F">
              <w:rPr>
                <w:rFonts w:ascii="Times New Roman" w:hAnsi="Times New Roman" w:cs="Times New Roman"/>
                <w:b/>
                <w:sz w:val="24"/>
                <w:szCs w:val="24"/>
              </w:rPr>
              <w:t>Учебники</w:t>
            </w:r>
          </w:p>
        </w:tc>
      </w:tr>
      <w:tr w:rsidR="00434F9F" w:rsidRPr="008A482F" w:rsidTr="00C01C09">
        <w:trPr>
          <w:trHeight w:val="2422"/>
        </w:trPr>
        <w:tc>
          <w:tcPr>
            <w:tcW w:w="990" w:type="dxa"/>
          </w:tcPr>
          <w:p w:rsidR="00434F9F" w:rsidRPr="008A482F" w:rsidRDefault="00434F9F" w:rsidP="00434F9F">
            <w:pPr>
              <w:jc w:val="center"/>
              <w:rPr>
                <w:rFonts w:ascii="Times New Roman" w:hAnsi="Times New Roman" w:cs="Times New Roman"/>
                <w:b/>
                <w:sz w:val="24"/>
                <w:szCs w:val="24"/>
              </w:rPr>
            </w:pPr>
            <w:r w:rsidRPr="008A482F">
              <w:rPr>
                <w:rFonts w:ascii="Times New Roman" w:hAnsi="Times New Roman" w:cs="Times New Roman"/>
                <w:b/>
                <w:sz w:val="24"/>
                <w:szCs w:val="24"/>
              </w:rPr>
              <w:t>1</w:t>
            </w:r>
          </w:p>
        </w:tc>
        <w:tc>
          <w:tcPr>
            <w:tcW w:w="3216" w:type="dxa"/>
          </w:tcPr>
          <w:p w:rsidR="00434F9F" w:rsidRPr="008A482F" w:rsidRDefault="00434F9F" w:rsidP="00434F9F">
            <w:pPr>
              <w:rPr>
                <w:rFonts w:ascii="Times New Roman" w:hAnsi="Times New Roman" w:cs="Times New Roman"/>
                <w:sz w:val="24"/>
                <w:szCs w:val="24"/>
              </w:rPr>
            </w:pPr>
            <w:r w:rsidRPr="008A482F">
              <w:rPr>
                <w:rFonts w:ascii="Times New Roman" w:hAnsi="Times New Roman" w:cs="Times New Roman"/>
                <w:sz w:val="24"/>
                <w:szCs w:val="24"/>
              </w:rPr>
              <w:t xml:space="preserve">Программы подготовительного и 1-4 классов коррекционных образовательных учреждений </w:t>
            </w:r>
            <w:r w:rsidRPr="008A482F">
              <w:rPr>
                <w:rFonts w:ascii="Times New Roman" w:hAnsi="Times New Roman" w:cs="Times New Roman"/>
                <w:sz w:val="24"/>
                <w:szCs w:val="24"/>
                <w:lang w:val="en-US"/>
              </w:rPr>
              <w:t>VIII</w:t>
            </w:r>
            <w:r w:rsidRPr="008A482F">
              <w:rPr>
                <w:rFonts w:ascii="Times New Roman" w:hAnsi="Times New Roman" w:cs="Times New Roman"/>
                <w:sz w:val="24"/>
                <w:szCs w:val="24"/>
              </w:rPr>
              <w:t xml:space="preserve"> вида / под ред. В.В. Воронковой. – М.: Просвещение, 2000. – 192 с.</w:t>
            </w:r>
          </w:p>
        </w:tc>
        <w:tc>
          <w:tcPr>
            <w:tcW w:w="5511" w:type="dxa"/>
          </w:tcPr>
          <w:p w:rsidR="00434F9F" w:rsidRPr="008A482F" w:rsidRDefault="00434F9F" w:rsidP="00434F9F">
            <w:pPr>
              <w:rPr>
                <w:rFonts w:ascii="Times New Roman" w:hAnsi="Times New Roman"/>
                <w:sz w:val="24"/>
                <w:szCs w:val="24"/>
              </w:rPr>
            </w:pPr>
            <w:r w:rsidRPr="008A482F">
              <w:rPr>
                <w:rFonts w:ascii="Times New Roman" w:hAnsi="Times New Roman"/>
                <w:sz w:val="24"/>
                <w:szCs w:val="24"/>
              </w:rPr>
              <w:t>В.В. Воронкова. Букварь. Изд-во «</w:t>
            </w:r>
            <w:proofErr w:type="spellStart"/>
            <w:r w:rsidRPr="008A482F">
              <w:rPr>
                <w:rFonts w:ascii="Times New Roman" w:hAnsi="Times New Roman"/>
                <w:sz w:val="24"/>
                <w:szCs w:val="24"/>
              </w:rPr>
              <w:t>Прсвещение</w:t>
            </w:r>
            <w:proofErr w:type="spellEnd"/>
            <w:r w:rsidRPr="008A482F">
              <w:rPr>
                <w:rFonts w:ascii="Times New Roman" w:hAnsi="Times New Roman"/>
                <w:sz w:val="24"/>
                <w:szCs w:val="24"/>
              </w:rPr>
              <w:t>». 2007 г.</w:t>
            </w:r>
          </w:p>
          <w:p w:rsidR="00434F9F" w:rsidRPr="008A482F" w:rsidRDefault="00434F9F" w:rsidP="00434F9F">
            <w:pPr>
              <w:rPr>
                <w:rFonts w:ascii="Times New Roman" w:hAnsi="Times New Roman"/>
                <w:sz w:val="24"/>
                <w:szCs w:val="24"/>
              </w:rPr>
            </w:pPr>
            <w:r w:rsidRPr="008A482F">
              <w:rPr>
                <w:rFonts w:ascii="Times New Roman" w:hAnsi="Times New Roman"/>
                <w:sz w:val="24"/>
                <w:szCs w:val="24"/>
              </w:rPr>
              <w:t>Е.Д. Худенко. Развитие речи. Изд-во «</w:t>
            </w:r>
            <w:proofErr w:type="spellStart"/>
            <w:r w:rsidRPr="008A482F">
              <w:rPr>
                <w:rFonts w:ascii="Times New Roman" w:hAnsi="Times New Roman"/>
                <w:sz w:val="24"/>
                <w:szCs w:val="24"/>
              </w:rPr>
              <w:t>Аркти</w:t>
            </w:r>
            <w:proofErr w:type="spellEnd"/>
            <w:r w:rsidRPr="008A482F">
              <w:rPr>
                <w:rFonts w:ascii="Times New Roman" w:hAnsi="Times New Roman"/>
                <w:sz w:val="24"/>
                <w:szCs w:val="24"/>
              </w:rPr>
              <w:t>». 2004 г.</w:t>
            </w:r>
          </w:p>
          <w:p w:rsidR="00434F9F" w:rsidRPr="008A482F" w:rsidRDefault="00434F9F" w:rsidP="00434F9F">
            <w:pPr>
              <w:rPr>
                <w:rFonts w:ascii="Times New Roman" w:hAnsi="Times New Roman"/>
                <w:sz w:val="24"/>
                <w:szCs w:val="24"/>
              </w:rPr>
            </w:pPr>
            <w:r w:rsidRPr="008A482F">
              <w:rPr>
                <w:rFonts w:ascii="Times New Roman" w:hAnsi="Times New Roman"/>
                <w:sz w:val="24"/>
                <w:szCs w:val="24"/>
              </w:rPr>
              <w:t xml:space="preserve">А.А. </w:t>
            </w:r>
            <w:proofErr w:type="spellStart"/>
            <w:r w:rsidRPr="008A482F">
              <w:rPr>
                <w:rFonts w:ascii="Times New Roman" w:hAnsi="Times New Roman"/>
                <w:sz w:val="24"/>
                <w:szCs w:val="24"/>
              </w:rPr>
              <w:t>Хилько</w:t>
            </w:r>
            <w:proofErr w:type="spellEnd"/>
            <w:r w:rsidRPr="008A482F">
              <w:rPr>
                <w:rFonts w:ascii="Times New Roman" w:hAnsi="Times New Roman"/>
                <w:sz w:val="24"/>
                <w:szCs w:val="24"/>
              </w:rPr>
              <w:t>. Математика. Изд-во «Просвещение». 2000 г.</w:t>
            </w:r>
          </w:p>
        </w:tc>
      </w:tr>
      <w:tr w:rsidR="00434F9F" w:rsidRPr="008A482F" w:rsidTr="00C01C09">
        <w:trPr>
          <w:trHeight w:val="2916"/>
        </w:trPr>
        <w:tc>
          <w:tcPr>
            <w:tcW w:w="990" w:type="dxa"/>
          </w:tcPr>
          <w:p w:rsidR="00434F9F" w:rsidRPr="008A482F" w:rsidRDefault="00434F9F" w:rsidP="00434F9F">
            <w:pPr>
              <w:jc w:val="center"/>
              <w:rPr>
                <w:rFonts w:ascii="Times New Roman" w:hAnsi="Times New Roman" w:cs="Times New Roman"/>
                <w:b/>
                <w:sz w:val="24"/>
                <w:szCs w:val="24"/>
              </w:rPr>
            </w:pPr>
            <w:r w:rsidRPr="008A482F">
              <w:rPr>
                <w:rFonts w:ascii="Times New Roman" w:hAnsi="Times New Roman" w:cs="Times New Roman"/>
                <w:b/>
                <w:sz w:val="24"/>
                <w:szCs w:val="24"/>
              </w:rPr>
              <w:t>2</w:t>
            </w:r>
          </w:p>
        </w:tc>
        <w:tc>
          <w:tcPr>
            <w:tcW w:w="3216" w:type="dxa"/>
          </w:tcPr>
          <w:p w:rsidR="00434F9F" w:rsidRPr="008A482F" w:rsidRDefault="00434F9F" w:rsidP="00434F9F">
            <w:pPr>
              <w:rPr>
                <w:rFonts w:ascii="Times New Roman" w:hAnsi="Times New Roman" w:cs="Times New Roman"/>
                <w:sz w:val="24"/>
                <w:szCs w:val="24"/>
              </w:rPr>
            </w:pPr>
            <w:r w:rsidRPr="008A482F">
              <w:rPr>
                <w:rFonts w:ascii="Times New Roman" w:hAnsi="Times New Roman" w:cs="Times New Roman"/>
                <w:sz w:val="24"/>
                <w:szCs w:val="24"/>
              </w:rPr>
              <w:t xml:space="preserve">Программы подготовительного и 1-4 классов коррекционных образовательных учреждений </w:t>
            </w:r>
            <w:r w:rsidRPr="008A482F">
              <w:rPr>
                <w:rFonts w:ascii="Times New Roman" w:hAnsi="Times New Roman" w:cs="Times New Roman"/>
                <w:sz w:val="24"/>
                <w:szCs w:val="24"/>
                <w:lang w:val="en-US"/>
              </w:rPr>
              <w:t>VIII</w:t>
            </w:r>
            <w:r w:rsidRPr="008A482F">
              <w:rPr>
                <w:rFonts w:ascii="Times New Roman" w:hAnsi="Times New Roman" w:cs="Times New Roman"/>
                <w:sz w:val="24"/>
                <w:szCs w:val="24"/>
              </w:rPr>
              <w:t xml:space="preserve"> вида / под ред. В.В. Воронковой. – М.: Просвещение, 2000. – 192 с.</w:t>
            </w:r>
          </w:p>
        </w:tc>
        <w:tc>
          <w:tcPr>
            <w:tcW w:w="5511" w:type="dxa"/>
          </w:tcPr>
          <w:p w:rsidR="00434F9F" w:rsidRPr="008A482F" w:rsidRDefault="00F05E34" w:rsidP="00F05E34">
            <w:pPr>
              <w:rPr>
                <w:rFonts w:ascii="Times New Roman" w:hAnsi="Times New Roman" w:cs="Times New Roman"/>
                <w:sz w:val="24"/>
                <w:szCs w:val="24"/>
              </w:rPr>
            </w:pPr>
            <w:r w:rsidRPr="008A482F">
              <w:rPr>
                <w:rFonts w:ascii="Times New Roman" w:hAnsi="Times New Roman" w:cs="Times New Roman"/>
                <w:sz w:val="24"/>
                <w:szCs w:val="24"/>
              </w:rPr>
              <w:t>Е.Д.</w:t>
            </w:r>
            <w:r w:rsidR="00434F9F" w:rsidRPr="008A482F">
              <w:rPr>
                <w:rFonts w:ascii="Times New Roman" w:hAnsi="Times New Roman" w:cs="Times New Roman"/>
                <w:sz w:val="24"/>
                <w:szCs w:val="24"/>
              </w:rPr>
              <w:t xml:space="preserve"> </w:t>
            </w:r>
            <w:r w:rsidRPr="008A482F">
              <w:rPr>
                <w:rFonts w:ascii="Times New Roman" w:hAnsi="Times New Roman" w:cs="Times New Roman"/>
                <w:sz w:val="24"/>
                <w:szCs w:val="24"/>
              </w:rPr>
              <w:t>Худенко</w:t>
            </w:r>
            <w:r w:rsidR="00434F9F" w:rsidRPr="008A482F">
              <w:rPr>
                <w:rFonts w:ascii="Times New Roman" w:hAnsi="Times New Roman" w:cs="Times New Roman"/>
                <w:sz w:val="24"/>
                <w:szCs w:val="24"/>
              </w:rPr>
              <w:t xml:space="preserve">. </w:t>
            </w:r>
            <w:r w:rsidRPr="008A482F">
              <w:rPr>
                <w:rFonts w:ascii="Times New Roman" w:hAnsi="Times New Roman" w:cs="Times New Roman"/>
                <w:sz w:val="24"/>
                <w:szCs w:val="24"/>
              </w:rPr>
              <w:t>Развитие речи</w:t>
            </w:r>
            <w:r w:rsidR="00434F9F" w:rsidRPr="008A482F">
              <w:rPr>
                <w:rFonts w:ascii="Times New Roman" w:hAnsi="Times New Roman" w:cs="Times New Roman"/>
                <w:sz w:val="24"/>
                <w:szCs w:val="24"/>
              </w:rPr>
              <w:t xml:space="preserve"> . </w:t>
            </w:r>
            <w:r w:rsidRPr="008A482F">
              <w:rPr>
                <w:rFonts w:ascii="Times New Roman" w:hAnsi="Times New Roman" w:cs="Times New Roman"/>
                <w:sz w:val="24"/>
                <w:szCs w:val="24"/>
              </w:rPr>
              <w:t>Изд-во «</w:t>
            </w:r>
            <w:proofErr w:type="spellStart"/>
            <w:r w:rsidRPr="008A482F">
              <w:rPr>
                <w:rFonts w:ascii="Times New Roman" w:hAnsi="Times New Roman" w:cs="Times New Roman"/>
                <w:sz w:val="24"/>
                <w:szCs w:val="24"/>
              </w:rPr>
              <w:t>Аркти</w:t>
            </w:r>
            <w:proofErr w:type="spellEnd"/>
            <w:r w:rsidRPr="008A482F">
              <w:rPr>
                <w:rFonts w:ascii="Times New Roman" w:hAnsi="Times New Roman" w:cs="Times New Roman"/>
                <w:sz w:val="24"/>
                <w:szCs w:val="24"/>
              </w:rPr>
              <w:t>». 2004 г.</w:t>
            </w:r>
          </w:p>
          <w:p w:rsidR="00F05E34" w:rsidRPr="008A482F" w:rsidRDefault="00F05E34" w:rsidP="00F05E34">
            <w:pPr>
              <w:rPr>
                <w:rFonts w:ascii="Times New Roman" w:hAnsi="Times New Roman" w:cs="Times New Roman"/>
                <w:sz w:val="24"/>
                <w:szCs w:val="24"/>
              </w:rPr>
            </w:pPr>
            <w:r w:rsidRPr="008A482F">
              <w:rPr>
                <w:rFonts w:ascii="Times New Roman" w:hAnsi="Times New Roman" w:cs="Times New Roman"/>
                <w:sz w:val="24"/>
                <w:szCs w:val="24"/>
              </w:rPr>
              <w:t xml:space="preserve">А.А. </w:t>
            </w:r>
            <w:proofErr w:type="spellStart"/>
            <w:r w:rsidRPr="008A482F">
              <w:rPr>
                <w:rFonts w:ascii="Times New Roman" w:hAnsi="Times New Roman" w:cs="Times New Roman"/>
                <w:sz w:val="24"/>
                <w:szCs w:val="24"/>
              </w:rPr>
              <w:t>Хилько</w:t>
            </w:r>
            <w:proofErr w:type="spellEnd"/>
            <w:r w:rsidRPr="008A482F">
              <w:rPr>
                <w:rFonts w:ascii="Times New Roman" w:hAnsi="Times New Roman" w:cs="Times New Roman"/>
                <w:sz w:val="24"/>
                <w:szCs w:val="24"/>
              </w:rPr>
              <w:t>. Математика. Изд-во «Просвещение». 2000 г.</w:t>
            </w:r>
          </w:p>
          <w:p w:rsidR="00F05E34" w:rsidRPr="008A482F" w:rsidRDefault="00F05E34" w:rsidP="00F05E34">
            <w:pPr>
              <w:rPr>
                <w:rFonts w:ascii="Times New Roman" w:hAnsi="Times New Roman" w:cs="Times New Roman"/>
                <w:sz w:val="24"/>
                <w:szCs w:val="24"/>
              </w:rPr>
            </w:pPr>
            <w:r w:rsidRPr="008A482F">
              <w:rPr>
                <w:rFonts w:ascii="Times New Roman" w:hAnsi="Times New Roman" w:cs="Times New Roman"/>
                <w:sz w:val="24"/>
                <w:szCs w:val="24"/>
              </w:rPr>
              <w:t>Н.М. Барская. Русский язык. Изд-во «Просвещение». 2000 г.</w:t>
            </w:r>
          </w:p>
          <w:p w:rsidR="00F05E34" w:rsidRPr="008A482F" w:rsidRDefault="00F05E34" w:rsidP="00F05E34">
            <w:pPr>
              <w:rPr>
                <w:rFonts w:ascii="Times New Roman" w:hAnsi="Times New Roman" w:cs="Times New Roman"/>
                <w:sz w:val="24"/>
                <w:szCs w:val="24"/>
              </w:rPr>
            </w:pPr>
            <w:r w:rsidRPr="008A482F">
              <w:rPr>
                <w:rFonts w:ascii="Times New Roman" w:hAnsi="Times New Roman" w:cs="Times New Roman"/>
                <w:sz w:val="24"/>
                <w:szCs w:val="24"/>
              </w:rPr>
              <w:t>В.В. Воронкова. Чтение. Изд-во «</w:t>
            </w:r>
            <w:proofErr w:type="spellStart"/>
            <w:r w:rsidRPr="008A482F">
              <w:rPr>
                <w:rFonts w:ascii="Times New Roman" w:hAnsi="Times New Roman" w:cs="Times New Roman"/>
                <w:sz w:val="24"/>
                <w:szCs w:val="24"/>
              </w:rPr>
              <w:t>Владос</w:t>
            </w:r>
            <w:proofErr w:type="spellEnd"/>
            <w:r w:rsidRPr="008A482F">
              <w:rPr>
                <w:rFonts w:ascii="Times New Roman" w:hAnsi="Times New Roman" w:cs="Times New Roman"/>
                <w:sz w:val="24"/>
                <w:szCs w:val="24"/>
              </w:rPr>
              <w:t>». 2005 г.</w:t>
            </w:r>
          </w:p>
        </w:tc>
      </w:tr>
      <w:tr w:rsidR="00434F9F" w:rsidRPr="008A482F" w:rsidTr="00C01C09">
        <w:trPr>
          <w:trHeight w:val="624"/>
        </w:trPr>
        <w:tc>
          <w:tcPr>
            <w:tcW w:w="990" w:type="dxa"/>
          </w:tcPr>
          <w:p w:rsidR="00434F9F" w:rsidRPr="008A482F" w:rsidRDefault="00434F9F" w:rsidP="00434F9F">
            <w:pPr>
              <w:jc w:val="center"/>
              <w:rPr>
                <w:rFonts w:ascii="Times New Roman" w:hAnsi="Times New Roman" w:cs="Times New Roman"/>
                <w:b/>
                <w:sz w:val="24"/>
                <w:szCs w:val="24"/>
              </w:rPr>
            </w:pPr>
            <w:r w:rsidRPr="008A482F">
              <w:rPr>
                <w:rFonts w:ascii="Times New Roman" w:hAnsi="Times New Roman" w:cs="Times New Roman"/>
                <w:b/>
                <w:sz w:val="24"/>
                <w:szCs w:val="24"/>
              </w:rPr>
              <w:t>3</w:t>
            </w:r>
          </w:p>
        </w:tc>
        <w:tc>
          <w:tcPr>
            <w:tcW w:w="3216" w:type="dxa"/>
          </w:tcPr>
          <w:p w:rsidR="00434F9F" w:rsidRPr="008A482F" w:rsidRDefault="00434F9F" w:rsidP="00434F9F">
            <w:pPr>
              <w:rPr>
                <w:rFonts w:ascii="Times New Roman" w:hAnsi="Times New Roman" w:cs="Times New Roman"/>
                <w:sz w:val="24"/>
                <w:szCs w:val="24"/>
              </w:rPr>
            </w:pPr>
            <w:r w:rsidRPr="008A482F">
              <w:rPr>
                <w:rFonts w:ascii="Times New Roman" w:hAnsi="Times New Roman" w:cs="Times New Roman"/>
                <w:sz w:val="24"/>
                <w:szCs w:val="24"/>
              </w:rPr>
              <w:t xml:space="preserve">Программы подготовительного и 1-4 классов коррекционных образовательных учреждений </w:t>
            </w:r>
            <w:r w:rsidRPr="008A482F">
              <w:rPr>
                <w:rFonts w:ascii="Times New Roman" w:hAnsi="Times New Roman" w:cs="Times New Roman"/>
                <w:sz w:val="24"/>
                <w:szCs w:val="24"/>
                <w:lang w:val="en-US"/>
              </w:rPr>
              <w:t>VIII</w:t>
            </w:r>
            <w:r w:rsidRPr="008A482F">
              <w:rPr>
                <w:rFonts w:ascii="Times New Roman" w:hAnsi="Times New Roman" w:cs="Times New Roman"/>
                <w:sz w:val="24"/>
                <w:szCs w:val="24"/>
              </w:rPr>
              <w:t xml:space="preserve"> вида / под ред. В.В. Воронковой. – М.: Просвещение, 2000. – 192 с.</w:t>
            </w:r>
          </w:p>
        </w:tc>
        <w:tc>
          <w:tcPr>
            <w:tcW w:w="5511" w:type="dxa"/>
          </w:tcPr>
          <w:p w:rsidR="00434F9F" w:rsidRPr="008A482F" w:rsidRDefault="00434F9F" w:rsidP="00434F9F">
            <w:pPr>
              <w:rPr>
                <w:rFonts w:ascii="Times New Roman" w:hAnsi="Times New Roman" w:cs="Times New Roman"/>
                <w:sz w:val="24"/>
                <w:szCs w:val="24"/>
              </w:rPr>
            </w:pPr>
            <w:r w:rsidRPr="008A482F">
              <w:rPr>
                <w:rFonts w:ascii="Times New Roman" w:hAnsi="Times New Roman" w:cs="Times New Roman"/>
                <w:sz w:val="24"/>
                <w:szCs w:val="24"/>
              </w:rPr>
              <w:t xml:space="preserve"> </w:t>
            </w:r>
            <w:r w:rsidR="00F05E34" w:rsidRPr="008A482F">
              <w:rPr>
                <w:rFonts w:ascii="Times New Roman" w:hAnsi="Times New Roman" w:cs="Times New Roman"/>
                <w:sz w:val="24"/>
                <w:szCs w:val="24"/>
              </w:rPr>
              <w:t>А.К. Аксенова. Русский язык. Изд-во «Просвещение». 2005 г.</w:t>
            </w:r>
          </w:p>
          <w:p w:rsidR="00F05E34" w:rsidRPr="008A482F" w:rsidRDefault="00F05E34" w:rsidP="00F05E34">
            <w:pPr>
              <w:rPr>
                <w:rFonts w:ascii="Times New Roman" w:hAnsi="Times New Roman" w:cs="Times New Roman"/>
                <w:sz w:val="24"/>
                <w:szCs w:val="24"/>
              </w:rPr>
            </w:pPr>
            <w:r w:rsidRPr="008A482F">
              <w:rPr>
                <w:rFonts w:ascii="Times New Roman" w:hAnsi="Times New Roman" w:cs="Times New Roman"/>
                <w:sz w:val="24"/>
                <w:szCs w:val="24"/>
              </w:rPr>
              <w:t>В.В. Эк. Математика. Изд-во «Просвещение». 2006г.</w:t>
            </w:r>
          </w:p>
          <w:p w:rsidR="0033454B" w:rsidRPr="008A482F" w:rsidRDefault="00C01C09" w:rsidP="0033454B">
            <w:pPr>
              <w:jc w:val="both"/>
              <w:rPr>
                <w:rFonts w:ascii="Times New Roman" w:hAnsi="Times New Roman" w:cs="Times New Roman"/>
                <w:sz w:val="24"/>
                <w:szCs w:val="24"/>
              </w:rPr>
            </w:pPr>
            <w:r w:rsidRPr="008A482F">
              <w:rPr>
                <w:rFonts w:ascii="Times New Roman" w:hAnsi="Times New Roman" w:cs="Times New Roman"/>
                <w:sz w:val="24"/>
                <w:szCs w:val="24"/>
                <w:lang w:val="en-US"/>
              </w:rPr>
              <w:t>C</w:t>
            </w:r>
            <w:r w:rsidR="00F05E34" w:rsidRPr="008A482F">
              <w:rPr>
                <w:rFonts w:ascii="Times New Roman" w:hAnsi="Times New Roman" w:cs="Times New Roman"/>
                <w:sz w:val="24"/>
                <w:szCs w:val="24"/>
              </w:rPr>
              <w:t>.</w:t>
            </w:r>
            <w:r w:rsidRPr="008A482F">
              <w:rPr>
                <w:rFonts w:ascii="Times New Roman" w:hAnsi="Times New Roman" w:cs="Times New Roman"/>
                <w:sz w:val="24"/>
                <w:szCs w:val="24"/>
              </w:rPr>
              <w:t>Ю. Ильина.</w:t>
            </w:r>
            <w:r w:rsidR="00F05E34" w:rsidRPr="008A482F">
              <w:rPr>
                <w:rFonts w:ascii="Times New Roman" w:hAnsi="Times New Roman" w:cs="Times New Roman"/>
                <w:sz w:val="24"/>
                <w:szCs w:val="24"/>
              </w:rPr>
              <w:t xml:space="preserve">  Чтение. Изд-во «Просвещение». 2006 г.</w:t>
            </w:r>
            <w:r w:rsidR="0033454B" w:rsidRPr="008A482F">
              <w:rPr>
                <w:rFonts w:ascii="Times New Roman" w:hAnsi="Times New Roman" w:cs="Times New Roman"/>
                <w:sz w:val="24"/>
                <w:szCs w:val="24"/>
              </w:rPr>
              <w:t xml:space="preserve"> </w:t>
            </w:r>
          </w:p>
          <w:p w:rsidR="00434F9F" w:rsidRPr="008A482F" w:rsidRDefault="0033454B" w:rsidP="0033454B">
            <w:pPr>
              <w:jc w:val="both"/>
              <w:rPr>
                <w:rFonts w:ascii="Times New Roman" w:hAnsi="Times New Roman" w:cs="Times New Roman"/>
                <w:sz w:val="24"/>
                <w:szCs w:val="24"/>
              </w:rPr>
            </w:pPr>
            <w:proofErr w:type="spellStart"/>
            <w:r w:rsidRPr="008A482F">
              <w:rPr>
                <w:rFonts w:ascii="Times New Roman" w:hAnsi="Times New Roman" w:cs="Times New Roman"/>
                <w:sz w:val="24"/>
                <w:szCs w:val="24"/>
              </w:rPr>
              <w:t>С.В.Кудрина</w:t>
            </w:r>
            <w:proofErr w:type="spellEnd"/>
            <w:r w:rsidRPr="008A482F">
              <w:rPr>
                <w:rFonts w:ascii="Times New Roman" w:hAnsi="Times New Roman" w:cs="Times New Roman"/>
                <w:sz w:val="24"/>
                <w:szCs w:val="24"/>
              </w:rPr>
              <w:t>.</w:t>
            </w:r>
            <w:r w:rsidRPr="008A482F">
              <w:rPr>
                <w:sz w:val="28"/>
                <w:szCs w:val="28"/>
              </w:rPr>
              <w:t xml:space="preserve"> </w:t>
            </w:r>
            <w:r w:rsidRPr="008A482F">
              <w:rPr>
                <w:rFonts w:ascii="Times New Roman" w:hAnsi="Times New Roman" w:cs="Times New Roman"/>
                <w:sz w:val="24"/>
                <w:szCs w:val="28"/>
              </w:rPr>
              <w:t>Развитие устной речи на основе ознакомления с предметами и явлениями окружающей действительности.</w:t>
            </w:r>
            <w:r w:rsidRPr="008A482F">
              <w:rPr>
                <w:rFonts w:ascii="Times New Roman" w:hAnsi="Times New Roman" w:cs="Times New Roman"/>
                <w:sz w:val="24"/>
                <w:szCs w:val="24"/>
              </w:rPr>
              <w:t>. Изд-во «</w:t>
            </w:r>
            <w:proofErr w:type="spellStart"/>
            <w:r w:rsidRPr="008A482F">
              <w:rPr>
                <w:rFonts w:ascii="Times New Roman" w:hAnsi="Times New Roman" w:cs="Times New Roman"/>
                <w:sz w:val="24"/>
                <w:szCs w:val="24"/>
              </w:rPr>
              <w:t>Аркти</w:t>
            </w:r>
            <w:proofErr w:type="spellEnd"/>
            <w:r w:rsidRPr="008A482F">
              <w:rPr>
                <w:rFonts w:ascii="Times New Roman" w:hAnsi="Times New Roman" w:cs="Times New Roman"/>
                <w:sz w:val="24"/>
                <w:szCs w:val="24"/>
              </w:rPr>
              <w:t>». 2006 г.</w:t>
            </w:r>
          </w:p>
        </w:tc>
      </w:tr>
      <w:tr w:rsidR="00434F9F" w:rsidRPr="008A482F" w:rsidTr="00C01C09">
        <w:trPr>
          <w:trHeight w:val="3423"/>
        </w:trPr>
        <w:tc>
          <w:tcPr>
            <w:tcW w:w="990" w:type="dxa"/>
          </w:tcPr>
          <w:p w:rsidR="00434F9F" w:rsidRPr="008A482F" w:rsidRDefault="00434F9F" w:rsidP="00434F9F">
            <w:pPr>
              <w:jc w:val="center"/>
              <w:rPr>
                <w:rFonts w:ascii="Times New Roman" w:hAnsi="Times New Roman" w:cs="Times New Roman"/>
                <w:b/>
                <w:sz w:val="24"/>
                <w:szCs w:val="24"/>
              </w:rPr>
            </w:pPr>
            <w:r w:rsidRPr="008A482F">
              <w:rPr>
                <w:rFonts w:ascii="Times New Roman" w:hAnsi="Times New Roman" w:cs="Times New Roman"/>
                <w:b/>
                <w:sz w:val="24"/>
                <w:szCs w:val="24"/>
              </w:rPr>
              <w:lastRenderedPageBreak/>
              <w:t>4</w:t>
            </w:r>
          </w:p>
        </w:tc>
        <w:tc>
          <w:tcPr>
            <w:tcW w:w="3216" w:type="dxa"/>
          </w:tcPr>
          <w:p w:rsidR="00434F9F" w:rsidRPr="008A482F" w:rsidRDefault="00434F9F" w:rsidP="00434F9F">
            <w:pPr>
              <w:rPr>
                <w:rFonts w:ascii="Times New Roman" w:hAnsi="Times New Roman" w:cs="Times New Roman"/>
                <w:sz w:val="24"/>
                <w:szCs w:val="24"/>
              </w:rPr>
            </w:pPr>
            <w:r w:rsidRPr="008A482F">
              <w:rPr>
                <w:rFonts w:ascii="Times New Roman" w:hAnsi="Times New Roman" w:cs="Times New Roman"/>
                <w:sz w:val="24"/>
                <w:szCs w:val="24"/>
              </w:rPr>
              <w:t xml:space="preserve">Программы подготовительного и 1-4 классов коррекционных образовательных учреждений </w:t>
            </w:r>
            <w:r w:rsidRPr="008A482F">
              <w:rPr>
                <w:rFonts w:ascii="Times New Roman" w:hAnsi="Times New Roman" w:cs="Times New Roman"/>
                <w:sz w:val="24"/>
                <w:szCs w:val="24"/>
                <w:lang w:val="en-US"/>
              </w:rPr>
              <w:t>VIII</w:t>
            </w:r>
            <w:r w:rsidRPr="008A482F">
              <w:rPr>
                <w:rFonts w:ascii="Times New Roman" w:hAnsi="Times New Roman" w:cs="Times New Roman"/>
                <w:sz w:val="24"/>
                <w:szCs w:val="24"/>
              </w:rPr>
              <w:t xml:space="preserve"> вида / под ред. В.В. Воронковой. – М.: Просвещение, 2000. – 192 с.</w:t>
            </w:r>
          </w:p>
        </w:tc>
        <w:tc>
          <w:tcPr>
            <w:tcW w:w="5511" w:type="dxa"/>
          </w:tcPr>
          <w:p w:rsidR="00434F9F" w:rsidRPr="008A482F" w:rsidRDefault="00F05E34" w:rsidP="00434F9F">
            <w:pPr>
              <w:jc w:val="both"/>
              <w:rPr>
                <w:rFonts w:ascii="Times New Roman" w:hAnsi="Times New Roman" w:cs="Times New Roman"/>
                <w:sz w:val="24"/>
                <w:szCs w:val="24"/>
              </w:rPr>
            </w:pPr>
            <w:r w:rsidRPr="008A482F">
              <w:rPr>
                <w:rFonts w:ascii="Times New Roman" w:hAnsi="Times New Roman" w:cs="Times New Roman"/>
                <w:sz w:val="24"/>
                <w:szCs w:val="24"/>
              </w:rPr>
              <w:t>А.К. Аксенова. Русский язык. Изд-во «Просвещение». 2007 г.</w:t>
            </w:r>
          </w:p>
          <w:p w:rsidR="0033454B" w:rsidRPr="008A482F" w:rsidRDefault="00C01C09" w:rsidP="0033454B">
            <w:pPr>
              <w:jc w:val="both"/>
              <w:rPr>
                <w:rFonts w:ascii="Times New Roman" w:hAnsi="Times New Roman" w:cs="Times New Roman"/>
                <w:sz w:val="24"/>
                <w:szCs w:val="24"/>
              </w:rPr>
            </w:pPr>
            <w:r w:rsidRPr="008A482F">
              <w:rPr>
                <w:rFonts w:ascii="Times New Roman" w:hAnsi="Times New Roman" w:cs="Times New Roman"/>
                <w:sz w:val="24"/>
                <w:szCs w:val="24"/>
                <w:lang w:val="en-US"/>
              </w:rPr>
              <w:t>C</w:t>
            </w:r>
            <w:r w:rsidRPr="008A482F">
              <w:rPr>
                <w:rFonts w:ascii="Times New Roman" w:hAnsi="Times New Roman" w:cs="Times New Roman"/>
                <w:sz w:val="24"/>
                <w:szCs w:val="24"/>
              </w:rPr>
              <w:t xml:space="preserve">.Ю. Ильина.  </w:t>
            </w:r>
            <w:r w:rsidR="00F05E34" w:rsidRPr="008A482F">
              <w:rPr>
                <w:rFonts w:ascii="Times New Roman" w:hAnsi="Times New Roman" w:cs="Times New Roman"/>
                <w:sz w:val="24"/>
                <w:szCs w:val="24"/>
              </w:rPr>
              <w:t>Чтение. Изд-во «Просвещение». 2006 г.</w:t>
            </w:r>
          </w:p>
          <w:p w:rsidR="00F05E34" w:rsidRPr="008A482F" w:rsidRDefault="0033454B" w:rsidP="0033454B">
            <w:pPr>
              <w:jc w:val="both"/>
              <w:rPr>
                <w:rFonts w:ascii="Times New Roman" w:hAnsi="Times New Roman" w:cs="Times New Roman"/>
                <w:sz w:val="24"/>
                <w:szCs w:val="24"/>
              </w:rPr>
            </w:pPr>
            <w:proofErr w:type="spellStart"/>
            <w:r w:rsidRPr="008A482F">
              <w:rPr>
                <w:rFonts w:ascii="Times New Roman" w:hAnsi="Times New Roman" w:cs="Times New Roman"/>
                <w:sz w:val="24"/>
                <w:szCs w:val="24"/>
              </w:rPr>
              <w:t>С.В.</w:t>
            </w:r>
            <w:r w:rsidR="00B02E5D" w:rsidRPr="008A482F">
              <w:rPr>
                <w:rFonts w:ascii="Times New Roman" w:hAnsi="Times New Roman" w:cs="Times New Roman"/>
                <w:sz w:val="24"/>
                <w:szCs w:val="24"/>
              </w:rPr>
              <w:t>Кудрина</w:t>
            </w:r>
            <w:proofErr w:type="spellEnd"/>
            <w:r w:rsidR="00B02E5D" w:rsidRPr="008A482F">
              <w:rPr>
                <w:rFonts w:ascii="Times New Roman" w:hAnsi="Times New Roman" w:cs="Times New Roman"/>
                <w:sz w:val="24"/>
                <w:szCs w:val="24"/>
              </w:rPr>
              <w:t xml:space="preserve"> </w:t>
            </w:r>
            <w:r w:rsidR="00F05E34" w:rsidRPr="008A482F">
              <w:rPr>
                <w:rFonts w:ascii="Times New Roman" w:hAnsi="Times New Roman" w:cs="Times New Roman"/>
                <w:sz w:val="24"/>
                <w:szCs w:val="24"/>
              </w:rPr>
              <w:t>.</w:t>
            </w:r>
            <w:r w:rsidRPr="008A482F">
              <w:rPr>
                <w:sz w:val="28"/>
                <w:szCs w:val="28"/>
              </w:rPr>
              <w:t xml:space="preserve"> </w:t>
            </w:r>
            <w:r w:rsidRPr="008A482F">
              <w:rPr>
                <w:rFonts w:ascii="Times New Roman" w:hAnsi="Times New Roman" w:cs="Times New Roman"/>
                <w:sz w:val="24"/>
                <w:szCs w:val="28"/>
              </w:rPr>
              <w:t>Развитие устной речи на основе ознакомления с предметами и явлениями окружающей действительности.</w:t>
            </w:r>
            <w:r w:rsidR="00F05E34" w:rsidRPr="008A482F">
              <w:rPr>
                <w:rFonts w:ascii="Times New Roman" w:hAnsi="Times New Roman" w:cs="Times New Roman"/>
                <w:sz w:val="24"/>
                <w:szCs w:val="24"/>
              </w:rPr>
              <w:t xml:space="preserve">. </w:t>
            </w:r>
            <w:r w:rsidRPr="008A482F">
              <w:rPr>
                <w:rFonts w:ascii="Times New Roman" w:hAnsi="Times New Roman" w:cs="Times New Roman"/>
                <w:sz w:val="24"/>
                <w:szCs w:val="24"/>
              </w:rPr>
              <w:t>Изд-во «</w:t>
            </w:r>
            <w:proofErr w:type="spellStart"/>
            <w:r w:rsidRPr="008A482F">
              <w:rPr>
                <w:rFonts w:ascii="Times New Roman" w:hAnsi="Times New Roman" w:cs="Times New Roman"/>
                <w:sz w:val="24"/>
                <w:szCs w:val="24"/>
              </w:rPr>
              <w:t>Аркти</w:t>
            </w:r>
            <w:proofErr w:type="spellEnd"/>
            <w:r w:rsidRPr="008A482F">
              <w:rPr>
                <w:rFonts w:ascii="Times New Roman" w:hAnsi="Times New Roman" w:cs="Times New Roman"/>
                <w:sz w:val="24"/>
                <w:szCs w:val="24"/>
              </w:rPr>
              <w:t>». 2007</w:t>
            </w:r>
            <w:r w:rsidR="00F05E34" w:rsidRPr="008A482F">
              <w:rPr>
                <w:rFonts w:ascii="Times New Roman" w:hAnsi="Times New Roman" w:cs="Times New Roman"/>
                <w:sz w:val="24"/>
                <w:szCs w:val="24"/>
              </w:rPr>
              <w:t xml:space="preserve"> г.</w:t>
            </w:r>
          </w:p>
          <w:p w:rsidR="00F05E34" w:rsidRPr="008A482F" w:rsidRDefault="00C01C09" w:rsidP="00434F9F">
            <w:pPr>
              <w:jc w:val="both"/>
              <w:rPr>
                <w:rFonts w:ascii="Times New Roman" w:hAnsi="Times New Roman" w:cs="Times New Roman"/>
                <w:sz w:val="24"/>
                <w:szCs w:val="24"/>
              </w:rPr>
            </w:pPr>
            <w:proofErr w:type="spellStart"/>
            <w:r w:rsidRPr="008A482F">
              <w:rPr>
                <w:rFonts w:ascii="Times New Roman" w:hAnsi="Times New Roman" w:cs="Times New Roman"/>
                <w:sz w:val="24"/>
                <w:szCs w:val="24"/>
              </w:rPr>
              <w:t>В.В.Эк</w:t>
            </w:r>
            <w:proofErr w:type="spellEnd"/>
            <w:r w:rsidR="00F05E34" w:rsidRPr="008A482F">
              <w:rPr>
                <w:rFonts w:ascii="Times New Roman" w:hAnsi="Times New Roman" w:cs="Times New Roman"/>
                <w:sz w:val="24"/>
                <w:szCs w:val="24"/>
              </w:rPr>
              <w:t xml:space="preserve">. Математика. </w:t>
            </w:r>
            <w:r w:rsidRPr="008A482F">
              <w:rPr>
                <w:rFonts w:ascii="Times New Roman" w:hAnsi="Times New Roman" w:cs="Times New Roman"/>
                <w:sz w:val="24"/>
                <w:szCs w:val="24"/>
              </w:rPr>
              <w:t>Изд-во«Просвещение».</w:t>
            </w:r>
            <w:r w:rsidR="00817BF1" w:rsidRPr="008A482F">
              <w:rPr>
                <w:rFonts w:ascii="Times New Roman" w:hAnsi="Times New Roman" w:cs="Times New Roman"/>
                <w:sz w:val="24"/>
                <w:szCs w:val="24"/>
              </w:rPr>
              <w:t>2001 г.</w:t>
            </w:r>
          </w:p>
        </w:tc>
      </w:tr>
    </w:tbl>
    <w:p w:rsidR="00B826A3" w:rsidRPr="000126A4" w:rsidRDefault="00B826A3" w:rsidP="00C01C09">
      <w:pPr>
        <w:spacing w:after="0"/>
        <w:jc w:val="both"/>
        <w:rPr>
          <w:rFonts w:ascii="Times New Roman" w:hAnsi="Times New Roman" w:cs="Times New Roman"/>
          <w:i/>
          <w:color w:val="FF0000"/>
          <w:sz w:val="24"/>
          <w:szCs w:val="24"/>
        </w:rPr>
      </w:pPr>
    </w:p>
    <w:p w:rsidR="00793B12" w:rsidRPr="00793B12" w:rsidRDefault="00CF599D" w:rsidP="00C01C09">
      <w:pPr>
        <w:ind w:left="708"/>
        <w:jc w:val="both"/>
        <w:rPr>
          <w:rFonts w:ascii="Times New Roman" w:hAnsi="Times New Roman" w:cs="Times New Roman"/>
          <w:b/>
          <w:color w:val="000000"/>
          <w:sz w:val="24"/>
          <w:szCs w:val="24"/>
        </w:rPr>
      </w:pPr>
      <w:r w:rsidRPr="00CF599D">
        <w:rPr>
          <w:rFonts w:ascii="Times New Roman" w:hAnsi="Times New Roman" w:cs="Times New Roman"/>
          <w:b/>
          <w:color w:val="000000"/>
          <w:sz w:val="24"/>
          <w:szCs w:val="24"/>
        </w:rPr>
        <w:t xml:space="preserve">                              Финансовые и материально-технические условия</w:t>
      </w:r>
      <w:r w:rsidRPr="00CF599D">
        <w:rPr>
          <w:rFonts w:ascii="Times New Roman" w:hAnsi="Times New Roman" w:cs="Times New Roman"/>
          <w:color w:val="000000"/>
          <w:sz w:val="24"/>
          <w:szCs w:val="24"/>
        </w:rPr>
        <w:br/>
      </w:r>
      <w:r w:rsidRPr="00CF599D">
        <w:rPr>
          <w:rFonts w:ascii="Times New Roman" w:hAnsi="Times New Roman" w:cs="Times New Roman"/>
          <w:color w:val="000000"/>
          <w:sz w:val="24"/>
          <w:szCs w:val="24"/>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w:t>
      </w:r>
      <w:r w:rsidR="000126A4">
        <w:rPr>
          <w:rFonts w:ascii="Times New Roman" w:hAnsi="Times New Roman" w:cs="Times New Roman"/>
          <w:color w:val="000000"/>
          <w:sz w:val="24"/>
          <w:szCs w:val="24"/>
          <w:shd w:val="clear" w:color="auto" w:fill="FFFFFF"/>
        </w:rPr>
        <w:t xml:space="preserve">краевого </w:t>
      </w:r>
      <w:r w:rsidRPr="00CF599D">
        <w:rPr>
          <w:rFonts w:ascii="Times New Roman" w:hAnsi="Times New Roman" w:cs="Times New Roman"/>
          <w:color w:val="000000"/>
          <w:sz w:val="24"/>
          <w:szCs w:val="24"/>
          <w:shd w:val="clear" w:color="auto" w:fill="FFFFFF"/>
        </w:rPr>
        <w:t>значения.</w:t>
      </w:r>
    </w:p>
    <w:p w:rsidR="00793B12" w:rsidRPr="00793B12"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u w:val="single"/>
        </w:rPr>
      </w:pPr>
      <w:r w:rsidRPr="00793B12">
        <w:rPr>
          <w:rFonts w:ascii="Times New Roman" w:hAnsi="Times New Roman" w:cs="Times New Roman"/>
          <w:sz w:val="24"/>
          <w:szCs w:val="24"/>
          <w:u w:val="single"/>
        </w:rPr>
        <w:t>Финансовые условия реализации АООП обеспечивают:</w:t>
      </w:r>
    </w:p>
    <w:p w:rsidR="00793B12" w:rsidRPr="00846A4D" w:rsidRDefault="00793B12" w:rsidP="00793B12">
      <w:pPr>
        <w:shd w:val="clear" w:color="auto" w:fill="FFFFFF"/>
        <w:spacing w:after="0"/>
        <w:ind w:firstLine="709"/>
        <w:jc w:val="both"/>
        <w:textAlignment w:val="baseline"/>
        <w:rPr>
          <w:rFonts w:ascii="Times New Roman" w:hAnsi="Times New Roman" w:cs="Times New Roman"/>
          <w:sz w:val="24"/>
          <w:szCs w:val="24"/>
        </w:rPr>
      </w:pPr>
      <w:r w:rsidRPr="00846A4D">
        <w:rPr>
          <w:rFonts w:ascii="Times New Roman" w:hAnsi="Times New Roman" w:cs="Times New Roman"/>
          <w:sz w:val="24"/>
          <w:szCs w:val="24"/>
        </w:rPr>
        <w:t>1) государственные гарантии прав обучающихся 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2)  возможность исполнения требований Стандарта;</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846A4D"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 xml:space="preserve">4) отражать </w:t>
      </w:r>
      <w:r w:rsidRPr="00846A4D">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Финансирование реализации АООП осуществля</w:t>
      </w:r>
      <w:r>
        <w:rPr>
          <w:rFonts w:ascii="Times New Roman" w:hAnsi="Times New Roman" w:cs="Times New Roman"/>
          <w:sz w:val="24"/>
          <w:szCs w:val="24"/>
        </w:rPr>
        <w:t>ет</w:t>
      </w:r>
      <w:r w:rsidRPr="00846A4D">
        <w:rPr>
          <w:rFonts w:ascii="Times New Roman" w:hAnsi="Times New Roman" w:cs="Times New Roman"/>
          <w:sz w:val="24"/>
          <w:szCs w:val="24"/>
        </w:rPr>
        <w:t>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на оплату труда работников, реализующих АООП;</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C01C09" w:rsidRDefault="00793B12" w:rsidP="00C01C09">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иными расходами, связанными с реализацией и обеспечением реализации АООП</w:t>
      </w:r>
      <w:r w:rsidRPr="00846A4D">
        <w:rPr>
          <w:rFonts w:ascii="Times New Roman" w:hAnsi="Times New Roman" w:cs="Times New Roman"/>
          <w:spacing w:val="2"/>
          <w:sz w:val="24"/>
          <w:szCs w:val="24"/>
        </w:rPr>
        <w:t>, в том числе с круглосуточным пребыванием обучающихся с ОВЗ в организации</w:t>
      </w:r>
      <w:r w:rsidRPr="00846A4D">
        <w:rPr>
          <w:rFonts w:ascii="Times New Roman" w:hAnsi="Times New Roman" w:cs="Times New Roman"/>
          <w:sz w:val="24"/>
          <w:szCs w:val="24"/>
        </w:rPr>
        <w:t>.</w:t>
      </w:r>
      <w:r w:rsidR="00CF599D" w:rsidRPr="00CF599D">
        <w:rPr>
          <w:rFonts w:ascii="Times New Roman" w:hAnsi="Times New Roman"/>
          <w:color w:val="000000"/>
          <w:sz w:val="24"/>
          <w:szCs w:val="24"/>
        </w:rPr>
        <w:br/>
      </w:r>
      <w:r w:rsidR="00CF599D" w:rsidRPr="00CF599D">
        <w:rPr>
          <w:rFonts w:ascii="Times New Roman" w:hAnsi="Times New Roman"/>
          <w:color w:val="000000"/>
          <w:sz w:val="24"/>
          <w:szCs w:val="24"/>
          <w:shd w:val="clear" w:color="auto" w:fill="FFFFFF"/>
        </w:rPr>
        <w:t xml:space="preserve">        </w:t>
      </w:r>
      <w:r w:rsidRPr="00793B12">
        <w:rPr>
          <w:rFonts w:ascii="Times New Roman" w:hAnsi="Times New Roman"/>
          <w:sz w:val="24"/>
          <w:szCs w:val="24"/>
          <w:u w:val="single"/>
        </w:rPr>
        <w:t>Материально-технические условия реализации АООП обеспечивают</w:t>
      </w:r>
      <w:r w:rsidRPr="00846A4D">
        <w:rPr>
          <w:rFonts w:ascii="Times New Roman" w:hAnsi="Times New Roman"/>
          <w:sz w:val="24"/>
          <w:szCs w:val="24"/>
        </w:rPr>
        <w:t xml:space="preserve"> возможность </w:t>
      </w:r>
      <w:r w:rsidRPr="00846A4D">
        <w:rPr>
          <w:rFonts w:ascii="Times New Roman" w:hAnsi="Times New Roman"/>
          <w:sz w:val="24"/>
          <w:szCs w:val="24"/>
        </w:rPr>
        <w:lastRenderedPageBreak/>
        <w:t>достижения обучающимися установленных Стандартом требований к результатам освоения АООП.</w:t>
      </w:r>
    </w:p>
    <w:p w:rsidR="00793B12" w:rsidRPr="00846A4D" w:rsidRDefault="00793B12" w:rsidP="00793B12">
      <w:pPr>
        <w:pStyle w:val="Standard"/>
        <w:tabs>
          <w:tab w:val="left" w:pos="0"/>
        </w:tabs>
        <w:spacing w:line="276" w:lineRule="auto"/>
        <w:ind w:firstLine="851"/>
        <w:jc w:val="both"/>
        <w:rPr>
          <w:rFonts w:ascii="Times New Roman" w:hAnsi="Times New Roman" w:cs="Times New Roman"/>
        </w:rPr>
      </w:pPr>
      <w:r w:rsidRPr="00846A4D">
        <w:rPr>
          <w:rFonts w:ascii="Times New Roman" w:hAnsi="Times New Roman" w:cs="Times New Roman"/>
        </w:rPr>
        <w:t>Материально-техническая база реализации АООП для обучающихся с умственной отсталостью (интеллектуальными</w:t>
      </w:r>
      <w:r w:rsidR="001F565C">
        <w:rPr>
          <w:rFonts w:ascii="Times New Roman" w:hAnsi="Times New Roman" w:cs="Times New Roman"/>
        </w:rPr>
        <w:t xml:space="preserve"> на</w:t>
      </w:r>
      <w:r w:rsidR="001F565C">
        <w:rPr>
          <w:rFonts w:ascii="Times New Roman" w:hAnsi="Times New Roman" w:cs="Times New Roman"/>
        </w:rPr>
        <w:softHyphen/>
        <w:t>ру</w:t>
      </w:r>
      <w:r w:rsidR="001F565C">
        <w:rPr>
          <w:rFonts w:ascii="Times New Roman" w:hAnsi="Times New Roman" w:cs="Times New Roman"/>
        </w:rPr>
        <w:softHyphen/>
        <w:t>ше</w:t>
      </w:r>
      <w:r w:rsidR="001F565C">
        <w:rPr>
          <w:rFonts w:ascii="Times New Roman" w:hAnsi="Times New Roman" w:cs="Times New Roman"/>
        </w:rPr>
        <w:softHyphen/>
        <w:t>ни</w:t>
      </w:r>
      <w:r w:rsidR="001F565C">
        <w:rPr>
          <w:rFonts w:ascii="Times New Roman" w:hAnsi="Times New Roman" w:cs="Times New Roman"/>
        </w:rPr>
        <w:softHyphen/>
        <w:t>я</w:t>
      </w:r>
      <w:r w:rsidR="001F565C">
        <w:rPr>
          <w:rFonts w:ascii="Times New Roman" w:hAnsi="Times New Roman" w:cs="Times New Roman"/>
        </w:rPr>
        <w:softHyphen/>
        <w:t>ми) со</w:t>
      </w:r>
      <w:r w:rsidR="001F565C">
        <w:rPr>
          <w:rFonts w:ascii="Times New Roman" w:hAnsi="Times New Roman" w:cs="Times New Roman"/>
        </w:rPr>
        <w:softHyphen/>
        <w:t>от</w:t>
      </w:r>
      <w:r w:rsidR="001F565C">
        <w:rPr>
          <w:rFonts w:ascii="Times New Roman" w:hAnsi="Times New Roman" w:cs="Times New Roman"/>
        </w:rPr>
        <w:softHyphen/>
        <w:t>ветст</w:t>
      </w:r>
      <w:r w:rsidRPr="00846A4D">
        <w:rPr>
          <w:rFonts w:ascii="Times New Roman" w:hAnsi="Times New Roman" w:cs="Times New Roman"/>
        </w:rPr>
        <w:t>в</w:t>
      </w:r>
      <w:r>
        <w:rPr>
          <w:rFonts w:ascii="Times New Roman" w:hAnsi="Times New Roman" w:cs="Times New Roman"/>
        </w:rPr>
        <w:t>ует</w:t>
      </w:r>
      <w:r w:rsidRPr="00846A4D">
        <w:rPr>
          <w:rFonts w:ascii="Times New Roman" w:hAnsi="Times New Roman" w:cs="Times New Roman"/>
        </w:rPr>
        <w:t xml:space="preserve"> действующим санитарным и противопожарным нормам, нор</w:t>
      </w:r>
      <w:r w:rsidRPr="00846A4D">
        <w:rPr>
          <w:rFonts w:ascii="Times New Roman" w:hAnsi="Times New Roman" w:cs="Times New Roman"/>
        </w:rPr>
        <w:softHyphen/>
        <w:t>мам охраны труда работников образовательных организаций, предъявляемым к:</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участку (территории) организации (площадь, освещение, размещение, необходимый набор зон для обеспечения образовательной и хозяйственной деятельности организации и их оборудование);</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структура которых должна обеспечивать возможность для организации урочной и внеурочной учебной деятельности);</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 xml:space="preserve">помещениям </w:t>
      </w:r>
      <w:r w:rsidRPr="00846A4D">
        <w:rPr>
          <w:color w:val="auto"/>
        </w:rPr>
        <w:t>зала для проведения занятий по ритмике;</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помещениям для осуществления образовательного и кор</w:t>
      </w:r>
      <w:r w:rsidRPr="00846A4D">
        <w:rPr>
          <w:color w:val="00000A"/>
        </w:rPr>
        <w:softHyphen/>
        <w:t>ре</w:t>
      </w:r>
      <w:r w:rsidRPr="00846A4D">
        <w:rPr>
          <w:color w:val="00000A"/>
        </w:rPr>
        <w:softHyphen/>
        <w:t>к</w:t>
      </w:r>
      <w:r w:rsidRPr="00846A4D">
        <w:rPr>
          <w:color w:val="00000A"/>
        </w:rPr>
        <w:softHyphen/>
        <w:t>ци</w:t>
      </w:r>
      <w:r w:rsidRPr="00846A4D">
        <w:rPr>
          <w:color w:val="00000A"/>
        </w:rPr>
        <w:softHyphen/>
        <w:t>он</w:t>
      </w:r>
      <w:r w:rsidRPr="00846A4D">
        <w:rPr>
          <w:color w:val="00000A"/>
        </w:rPr>
        <w:softHyphen/>
        <w:t>но-развивающего процессов: классам, структура которых дол</w:t>
      </w:r>
      <w:r w:rsidRPr="00846A4D">
        <w:rPr>
          <w:color w:val="00000A"/>
        </w:rPr>
        <w:softHyphen/>
        <w:t>ж</w:t>
      </w:r>
      <w:r w:rsidRPr="00846A4D">
        <w:rPr>
          <w:color w:val="00000A"/>
        </w:rPr>
        <w:softHyphen/>
        <w:t>на обеспечивать возможность для организации разных форм урочной и вне</w:t>
      </w:r>
      <w:r w:rsidRPr="00846A4D">
        <w:rPr>
          <w:color w:val="00000A"/>
        </w:rPr>
        <w:softHyphen/>
        <w:t>уро</w:t>
      </w:r>
      <w:r w:rsidRPr="00846A4D">
        <w:rPr>
          <w:color w:val="00000A"/>
        </w:rPr>
        <w:softHyphen/>
        <w:t>чной деятельности;</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793B12" w:rsidRPr="00846A4D" w:rsidRDefault="00793B12" w:rsidP="00793B12">
      <w:pPr>
        <w:pStyle w:val="Default"/>
        <w:autoSpaceDE/>
        <w:spacing w:line="276" w:lineRule="auto"/>
        <w:ind w:firstLine="709"/>
        <w:jc w:val="both"/>
        <w:textAlignment w:val="baseline"/>
        <w:rPr>
          <w:color w:val="00000A"/>
        </w:rPr>
      </w:pPr>
      <w:r w:rsidRPr="00846A4D">
        <w:rPr>
          <w:color w:val="00000A"/>
        </w:rPr>
        <w:t xml:space="preserve">кабинету </w:t>
      </w:r>
      <w:r w:rsidRPr="00846A4D">
        <w:rPr>
          <w:color w:val="auto"/>
        </w:rPr>
        <w:t>для проведения уроков «Основы социальной жизни»;</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библиотек (площадь, размещение рабочих зон, наличие читального зала, число читательских мест);</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предназначенным для занятий музыкой, изобразительным искусством, моделированием, техническим творчеством, естественнонаучными исследованиями;</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актовому залу;</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спортивным залам, игровому и спортивному оборудованию;</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для медицинского персонала;</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мебели, офисному оснащению и хозяйственному инвентарю;</w:t>
      </w:r>
    </w:p>
    <w:p w:rsidR="00793B12" w:rsidRPr="00793B12"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CF599D" w:rsidRDefault="00CF599D" w:rsidP="00793B12">
      <w:pPr>
        <w:ind w:firstLine="708"/>
        <w:rPr>
          <w:rFonts w:ascii="Times New Roman" w:hAnsi="Times New Roman" w:cs="Times New Roman"/>
          <w:b/>
          <w:color w:val="000000"/>
          <w:sz w:val="24"/>
          <w:szCs w:val="24"/>
        </w:rPr>
      </w:pPr>
      <w:r w:rsidRPr="00CF599D">
        <w:rPr>
          <w:rFonts w:ascii="Times New Roman" w:hAnsi="Times New Roman" w:cs="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CF599D" w:rsidRDefault="00CF599D" w:rsidP="00793B12">
      <w:pPr>
        <w:jc w:val="both"/>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 xml:space="preserve">          Ежегодно в летний период в школе проводится текущий ремонт. </w:t>
      </w:r>
    </w:p>
    <w:p w:rsidR="00CF599D" w:rsidRPr="00CF599D" w:rsidRDefault="00CF599D" w:rsidP="00CF599D">
      <w:pPr>
        <w:ind w:left="708"/>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Для образовательных нужд в начальной школе  используются:</w:t>
      </w:r>
    </w:p>
    <w:p w:rsidR="00CF599D" w:rsidRPr="00B54160" w:rsidRDefault="00C01C09" w:rsidP="00CF599D">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аудитория — 1</w:t>
      </w:r>
      <w:r w:rsidR="00CF599D" w:rsidRPr="00B54160">
        <w:rPr>
          <w:rFonts w:ascii="Times New Roman" w:hAnsi="Times New Roman"/>
          <w:color w:val="000000"/>
          <w:sz w:val="24"/>
          <w:szCs w:val="24"/>
          <w:shd w:val="clear" w:color="auto" w:fill="FFFFFF"/>
          <w:lang w:eastAsia="ru-RU"/>
        </w:rPr>
        <w:t>;</w:t>
      </w:r>
    </w:p>
    <w:p w:rsidR="00CF599D" w:rsidRPr="00793B12"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спортивный зал — 1;</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актовый зал — 1;</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lastRenderedPageBreak/>
        <w:t>библиотека — 1;</w:t>
      </w:r>
    </w:p>
    <w:p w:rsidR="00CF599D" w:rsidRPr="00CF599D"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игровая площадка перед школой.</w:t>
      </w:r>
    </w:p>
    <w:p w:rsidR="00793B12" w:rsidRPr="000126A4" w:rsidRDefault="00CF599D" w:rsidP="00C01C09">
      <w:pPr>
        <w:pStyle w:val="a8"/>
        <w:ind w:left="709" w:firstLine="719"/>
        <w:rPr>
          <w:rFonts w:ascii="Times New Roman" w:hAnsi="Times New Roman"/>
          <w:sz w:val="24"/>
          <w:szCs w:val="24"/>
        </w:rPr>
      </w:pPr>
      <w:r w:rsidRPr="00B54160">
        <w:rPr>
          <w:rFonts w:ascii="Times New Roman" w:hAnsi="Times New Roman"/>
          <w:color w:val="000000"/>
          <w:sz w:val="24"/>
          <w:szCs w:val="24"/>
          <w:shd w:val="clear" w:color="auto" w:fill="FFFFFF"/>
          <w:lang w:eastAsia="ru-RU"/>
        </w:rPr>
        <w:t>Школа оборудована помещением для питания обучающихся, организовано горячее питание.</w:t>
      </w:r>
      <w:r w:rsidRPr="00B54160">
        <w:rPr>
          <w:rFonts w:ascii="Times New Roman" w:hAnsi="Times New Roman"/>
          <w:color w:val="000000"/>
          <w:sz w:val="24"/>
          <w:szCs w:val="24"/>
          <w:lang w:eastAsia="ru-RU"/>
        </w:rPr>
        <w:br/>
      </w:r>
      <w:r w:rsidRPr="000126A4">
        <w:rPr>
          <w:rFonts w:ascii="Times New Roman" w:hAnsi="Times New Roman"/>
          <w:sz w:val="24"/>
          <w:szCs w:val="24"/>
          <w:shd w:val="clear" w:color="auto" w:fill="FFFFFF"/>
          <w:lang w:eastAsia="ru-RU"/>
        </w:rPr>
        <w:t xml:space="preserve">            Школа обеспечена </w:t>
      </w:r>
      <w:r w:rsidR="000126A4" w:rsidRPr="000126A4">
        <w:rPr>
          <w:rFonts w:ascii="Times New Roman" w:hAnsi="Times New Roman"/>
          <w:sz w:val="24"/>
          <w:szCs w:val="24"/>
          <w:shd w:val="clear" w:color="auto" w:fill="FFFFFF"/>
          <w:lang w:eastAsia="ru-RU"/>
        </w:rPr>
        <w:t xml:space="preserve">практически </w:t>
      </w:r>
      <w:r w:rsidRPr="000126A4">
        <w:rPr>
          <w:rFonts w:ascii="Times New Roman" w:hAnsi="Times New Roman"/>
          <w:sz w:val="24"/>
          <w:szCs w:val="24"/>
          <w:shd w:val="clear" w:color="auto" w:fill="FFFFFF"/>
          <w:lang w:eastAsia="ru-RU"/>
        </w:rPr>
        <w:t>всеми необходимыми для организации учебного процесса расходными материалами и канцелярскими принадлежностями, хозяйственным инвентарем.</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Материально-техническое и информационное оснащение образовательного процесса должно обеспечива</w:t>
      </w:r>
      <w:r w:rsidR="00B42E79">
        <w:rPr>
          <w:rFonts w:ascii="Times New Roman" w:hAnsi="Times New Roman"/>
          <w:sz w:val="24"/>
          <w:szCs w:val="24"/>
        </w:rPr>
        <w:t>ет</w:t>
      </w:r>
      <w:r w:rsidRPr="00846A4D">
        <w:rPr>
          <w:rFonts w:ascii="Times New Roman" w:hAnsi="Times New Roman"/>
          <w:sz w:val="24"/>
          <w:szCs w:val="24"/>
        </w:rPr>
        <w:t xml:space="preserve"> возможность:</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физического развития, участия в спортивных соревнованиях и играх;</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размещения материалов и работ в информационной среде организации;</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проведения массовых мероприятий, собраний, представлений;</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организации отдыха и питания;</w:t>
      </w:r>
    </w:p>
    <w:p w:rsidR="00846A4D" w:rsidRPr="00846A4D" w:rsidRDefault="00846A4D" w:rsidP="00070C82">
      <w:pPr>
        <w:pStyle w:val="a5"/>
        <w:spacing w:after="0"/>
        <w:ind w:firstLine="709"/>
        <w:jc w:val="both"/>
        <w:rPr>
          <w:rFonts w:ascii="Times New Roman" w:hAnsi="Times New Roman"/>
          <w:color w:val="auto"/>
          <w:sz w:val="24"/>
          <w:szCs w:val="24"/>
        </w:rPr>
      </w:pPr>
      <w:r w:rsidRPr="00846A4D">
        <w:rPr>
          <w:rFonts w:ascii="Times New Roman" w:hAnsi="Times New Roman"/>
          <w:sz w:val="24"/>
          <w:szCs w:val="24"/>
        </w:rPr>
        <w:t>обработки материалов и информации с использованием технологических инструментов.</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Материально-техническое обеспечение реализации АООП </w:t>
      </w:r>
      <w:r w:rsidR="00B42E79">
        <w:rPr>
          <w:rFonts w:ascii="Times New Roman" w:hAnsi="Times New Roman" w:cs="Times New Roman"/>
          <w:color w:val="auto"/>
          <w:sz w:val="24"/>
          <w:szCs w:val="24"/>
        </w:rPr>
        <w:t>соответствует</w:t>
      </w:r>
      <w:r w:rsidRPr="00846A4D">
        <w:rPr>
          <w:rFonts w:ascii="Times New Roman" w:hAnsi="Times New Roman" w:cs="Times New Roman"/>
          <w:color w:val="auto"/>
          <w:sz w:val="24"/>
          <w:szCs w:val="24"/>
        </w:rPr>
        <w:t xml:space="preserve"> не только общим, но и особым образовательным потребностям обучающихся </w:t>
      </w:r>
      <w:r w:rsidRPr="00846A4D">
        <w:rPr>
          <w:rFonts w:ascii="Times New Roman" w:hAnsi="Times New Roman" w:cs="Times New Roman"/>
          <w:sz w:val="24"/>
          <w:szCs w:val="24"/>
        </w:rPr>
        <w:t>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w:t>
      </w:r>
      <w:r w:rsidRPr="00846A4D">
        <w:rPr>
          <w:rFonts w:ascii="Times New Roman" w:hAnsi="Times New Roman" w:cs="Times New Roman"/>
          <w:color w:val="auto"/>
          <w:sz w:val="24"/>
          <w:szCs w:val="24"/>
        </w:rPr>
        <w:t xml:space="preserve">. </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пространства, в котором осуществляется реализация АООП;</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временного режима обучения;</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техническим средствам обучения;</w:t>
      </w:r>
    </w:p>
    <w:p w:rsidR="00846A4D" w:rsidRPr="00846A4D" w:rsidRDefault="00846A4D" w:rsidP="00070C82">
      <w:pPr>
        <w:pStyle w:val="14TexstOSNOVA1012"/>
        <w:shd w:val="clear" w:color="auto" w:fill="FFFFFF"/>
        <w:tabs>
          <w:tab w:val="left" w:pos="0"/>
        </w:tabs>
        <w:spacing w:line="276" w:lineRule="auto"/>
        <w:ind w:firstLine="575"/>
        <w:rPr>
          <w:rFonts w:ascii="Times New Roman" w:hAnsi="Times New Roman" w:cs="Times New Roman"/>
          <w:i/>
          <w:color w:val="auto"/>
          <w:sz w:val="24"/>
          <w:szCs w:val="24"/>
        </w:rPr>
      </w:pPr>
      <w:r w:rsidRPr="00846A4D">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846A4D" w:rsidRPr="00846A4D" w:rsidRDefault="00846A4D" w:rsidP="00070C82">
      <w:pPr>
        <w:pStyle w:val="Default"/>
        <w:spacing w:line="276" w:lineRule="auto"/>
        <w:ind w:firstLine="575"/>
        <w:jc w:val="both"/>
        <w:rPr>
          <w:color w:val="auto"/>
        </w:rPr>
      </w:pPr>
      <w:r w:rsidRPr="00846A4D">
        <w:rPr>
          <w:i/>
          <w:color w:val="auto"/>
        </w:rPr>
        <w:t>Пространство</w:t>
      </w:r>
      <w:r w:rsidRPr="00846A4D">
        <w:rPr>
          <w:color w:val="auto"/>
        </w:rPr>
        <w:t>, в котором осуществляется образование обучающихся с умственной отсталостью (интеллектуальными нарушениям</w:t>
      </w:r>
      <w:r w:rsidR="001F565C">
        <w:rPr>
          <w:color w:val="auto"/>
        </w:rPr>
        <w:t>и), соответст</w:t>
      </w:r>
      <w:r w:rsidRPr="00846A4D">
        <w:rPr>
          <w:color w:val="auto"/>
        </w:rPr>
        <w:t>в</w:t>
      </w:r>
      <w:r w:rsidR="00B42E79">
        <w:rPr>
          <w:color w:val="auto"/>
        </w:rPr>
        <w:t>ует</w:t>
      </w:r>
      <w:r w:rsidRPr="00846A4D">
        <w:rPr>
          <w:color w:val="auto"/>
        </w:rPr>
        <w:t xml:space="preserve"> общим требованиям, предъявляемым к организациям, в области: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санитарно-гигиенических норм организации образовательной деятельности;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обеспечения санитарно-бытовых и социально-бытовых условий;</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пожарной и электробезопасности;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требований охраны труда;</w:t>
      </w:r>
    </w:p>
    <w:p w:rsidR="00846A4D" w:rsidRPr="00846A4D" w:rsidRDefault="00846A4D" w:rsidP="00070C82">
      <w:pPr>
        <w:pStyle w:val="Default"/>
        <w:tabs>
          <w:tab w:val="left" w:pos="851"/>
        </w:tabs>
        <w:autoSpaceDE/>
        <w:spacing w:line="276" w:lineRule="auto"/>
        <w:ind w:firstLine="575"/>
        <w:jc w:val="both"/>
        <w:textAlignment w:val="baseline"/>
      </w:pPr>
      <w:r w:rsidRPr="00846A4D">
        <w:rPr>
          <w:color w:val="auto"/>
        </w:rPr>
        <w:t>соблюдения своевременных сроков и необходимых объемов текущего и капитального ремонта и др.</w:t>
      </w:r>
    </w:p>
    <w:p w:rsidR="00846A4D" w:rsidRPr="00846A4D" w:rsidRDefault="00846A4D" w:rsidP="00070C82">
      <w:pPr>
        <w:pStyle w:val="Default"/>
        <w:spacing w:line="276" w:lineRule="auto"/>
        <w:ind w:firstLine="709"/>
        <w:jc w:val="both"/>
        <w:rPr>
          <w:i/>
        </w:rPr>
      </w:pPr>
      <w:r w:rsidRPr="00846A4D">
        <w:rPr>
          <w:i/>
        </w:rPr>
        <w:t>Временной режим</w:t>
      </w:r>
      <w:r w:rsidRPr="00846A4D">
        <w:t xml:space="preserve"> образования обучающихся с умственной отсталостью </w:t>
      </w:r>
      <w:r w:rsidRPr="00846A4D">
        <w:rPr>
          <w:color w:val="auto"/>
        </w:rPr>
        <w:t xml:space="preserve">(интеллектуальными нарушениями) </w:t>
      </w:r>
      <w:r w:rsidRPr="00846A4D">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846A4D" w:rsidRDefault="00846A4D" w:rsidP="00070C82">
      <w:pPr>
        <w:pStyle w:val="Default"/>
        <w:spacing w:line="276" w:lineRule="auto"/>
        <w:ind w:firstLine="708"/>
        <w:jc w:val="both"/>
        <w:rPr>
          <w:color w:val="00000A"/>
        </w:rPr>
      </w:pPr>
      <w:r w:rsidRPr="00846A4D">
        <w:rPr>
          <w:i/>
        </w:rPr>
        <w:t>Технические средства обучения</w:t>
      </w:r>
      <w:r w:rsidRPr="00846A4D">
        <w:t xml:space="preserve"> (</w:t>
      </w:r>
      <w:r w:rsidRPr="00846A4D">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846A4D">
        <w:rPr>
          <w:color w:val="auto"/>
        </w:rPr>
        <w:t xml:space="preserve">(интеллектуальными </w:t>
      </w:r>
      <w:r w:rsidRPr="00846A4D">
        <w:rPr>
          <w:color w:val="auto"/>
        </w:rPr>
        <w:lastRenderedPageBreak/>
        <w:t>нарушениями)</w:t>
      </w:r>
      <w:r w:rsidRPr="00846A4D">
        <w:rPr>
          <w:color w:val="00000A"/>
        </w:rPr>
        <w:t>, способствуют мотивации учебной деятельности, развивают познавательную активность обучающихся.</w:t>
      </w:r>
    </w:p>
    <w:p w:rsidR="00846A4D" w:rsidRPr="00846A4D" w:rsidRDefault="00846A4D" w:rsidP="00070C82">
      <w:pPr>
        <w:pStyle w:val="18TexstSPISOK1"/>
        <w:spacing w:line="276" w:lineRule="auto"/>
        <w:ind w:left="0" w:firstLine="709"/>
        <w:rPr>
          <w:rFonts w:ascii="Times New Roman" w:hAnsi="Times New Roman" w:cs="Times New Roman"/>
          <w:caps w:val="0"/>
          <w:color w:val="00000A"/>
          <w:sz w:val="24"/>
          <w:szCs w:val="24"/>
        </w:rPr>
      </w:pPr>
      <w:r w:rsidRPr="00846A4D">
        <w:rPr>
          <w:rFonts w:ascii="Times New Roman" w:hAnsi="Times New Roman" w:cs="Times New Roman"/>
          <w:caps w:val="0"/>
          <w:color w:val="00000A"/>
          <w:sz w:val="24"/>
          <w:szCs w:val="24"/>
        </w:rPr>
        <w:t>Учет особых образовательных потребностей обучающихся с ум</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вен</w:t>
      </w:r>
      <w:r w:rsidRPr="00846A4D">
        <w:rPr>
          <w:rFonts w:ascii="Times New Roman" w:hAnsi="Times New Roman" w:cs="Times New Roman"/>
          <w:caps w:val="0"/>
          <w:color w:val="00000A"/>
          <w:sz w:val="24"/>
          <w:szCs w:val="24"/>
        </w:rPr>
        <w:softHyphen/>
        <w:t>ной от</w:t>
      </w:r>
      <w:r w:rsidRPr="00846A4D">
        <w:rPr>
          <w:rFonts w:ascii="Times New Roman" w:hAnsi="Times New Roman" w:cs="Times New Roman"/>
          <w:caps w:val="0"/>
          <w:color w:val="00000A"/>
          <w:sz w:val="24"/>
          <w:szCs w:val="24"/>
        </w:rPr>
        <w:softHyphen/>
        <w:t xml:space="preserve">сталостью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обусловливает необходимость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 xml:space="preserve">ния </w:t>
      </w:r>
      <w:r w:rsidRPr="00846A4D">
        <w:rPr>
          <w:rFonts w:ascii="Times New Roman" w:hAnsi="Times New Roman" w:cs="Times New Roman"/>
          <w:i/>
          <w:caps w:val="0"/>
          <w:color w:val="00000A"/>
          <w:sz w:val="24"/>
          <w:szCs w:val="24"/>
        </w:rPr>
        <w:t>спе</w:t>
      </w:r>
      <w:r w:rsidRPr="00846A4D">
        <w:rPr>
          <w:rFonts w:ascii="Times New Roman" w:hAnsi="Times New Roman" w:cs="Times New Roman"/>
          <w:i/>
          <w:caps w:val="0"/>
          <w:color w:val="00000A"/>
          <w:sz w:val="24"/>
          <w:szCs w:val="24"/>
        </w:rPr>
        <w:softHyphen/>
        <w:t>ци</w:t>
      </w:r>
      <w:r w:rsidRPr="00846A4D">
        <w:rPr>
          <w:rFonts w:ascii="Times New Roman" w:hAnsi="Times New Roman" w:cs="Times New Roman"/>
          <w:i/>
          <w:caps w:val="0"/>
          <w:color w:val="00000A"/>
          <w:sz w:val="24"/>
          <w:szCs w:val="24"/>
        </w:rPr>
        <w:softHyphen/>
        <w:t>аль</w:t>
      </w:r>
      <w:r w:rsidRPr="00846A4D">
        <w:rPr>
          <w:rFonts w:ascii="Times New Roman" w:hAnsi="Times New Roman" w:cs="Times New Roman"/>
          <w:i/>
          <w:caps w:val="0"/>
          <w:color w:val="00000A"/>
          <w:sz w:val="24"/>
          <w:szCs w:val="24"/>
        </w:rPr>
        <w:softHyphen/>
        <w:t>ных уче</w:t>
      </w:r>
      <w:r w:rsidRPr="00846A4D">
        <w:rPr>
          <w:rFonts w:ascii="Times New Roman" w:hAnsi="Times New Roman" w:cs="Times New Roman"/>
          <w:i/>
          <w:caps w:val="0"/>
          <w:color w:val="00000A"/>
          <w:sz w:val="24"/>
          <w:szCs w:val="24"/>
        </w:rPr>
        <w:softHyphen/>
        <w:t>б</w:t>
      </w:r>
      <w:r w:rsidRPr="00846A4D">
        <w:rPr>
          <w:rFonts w:ascii="Times New Roman" w:hAnsi="Times New Roman" w:cs="Times New Roman"/>
          <w:i/>
          <w:caps w:val="0"/>
          <w:color w:val="00000A"/>
          <w:sz w:val="24"/>
          <w:szCs w:val="24"/>
        </w:rPr>
        <w:softHyphen/>
        <w:t>ни</w:t>
      </w:r>
      <w:r w:rsidRPr="00846A4D">
        <w:rPr>
          <w:rFonts w:ascii="Times New Roman" w:hAnsi="Times New Roman" w:cs="Times New Roman"/>
          <w:i/>
          <w:caps w:val="0"/>
          <w:color w:val="00000A"/>
          <w:sz w:val="24"/>
          <w:szCs w:val="24"/>
        </w:rPr>
        <w:softHyphen/>
        <w:t>ков</w:t>
      </w:r>
      <w:r w:rsidRPr="00846A4D">
        <w:rPr>
          <w:rFonts w:ascii="Times New Roman" w:hAnsi="Times New Roman" w:cs="Times New Roman"/>
          <w:caps w:val="0"/>
          <w:color w:val="00000A"/>
          <w:sz w:val="24"/>
          <w:szCs w:val="24"/>
        </w:rPr>
        <w:t>, адресованных данной категории обучающихся. Для за</w:t>
      </w:r>
      <w:r w:rsidRPr="00846A4D">
        <w:rPr>
          <w:rFonts w:ascii="Times New Roman" w:hAnsi="Times New Roman" w:cs="Times New Roman"/>
          <w:caps w:val="0"/>
          <w:color w:val="00000A"/>
          <w:sz w:val="24"/>
          <w:szCs w:val="24"/>
        </w:rPr>
        <w:softHyphen/>
        <w:t>кре</w:t>
      </w:r>
      <w:r w:rsidRPr="00846A4D">
        <w:rPr>
          <w:rFonts w:ascii="Times New Roman" w:hAnsi="Times New Roman" w:cs="Times New Roman"/>
          <w:caps w:val="0"/>
          <w:color w:val="00000A"/>
          <w:sz w:val="24"/>
          <w:szCs w:val="24"/>
        </w:rPr>
        <w:softHyphen/>
        <w:t>п</w:t>
      </w:r>
      <w:r w:rsidRPr="00846A4D">
        <w:rPr>
          <w:rFonts w:ascii="Times New Roman" w:hAnsi="Times New Roman" w:cs="Times New Roman"/>
          <w:caps w:val="0"/>
          <w:color w:val="00000A"/>
          <w:sz w:val="24"/>
          <w:szCs w:val="24"/>
        </w:rPr>
        <w:softHyphen/>
        <w:t>ле</w:t>
      </w:r>
      <w:r w:rsidRPr="00846A4D">
        <w:rPr>
          <w:rFonts w:ascii="Times New Roman" w:hAnsi="Times New Roman" w:cs="Times New Roman"/>
          <w:caps w:val="0"/>
          <w:color w:val="00000A"/>
          <w:sz w:val="24"/>
          <w:szCs w:val="24"/>
        </w:rPr>
        <w:softHyphen/>
        <w:t>ния зна</w:t>
      </w:r>
      <w:r w:rsidRPr="00846A4D">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846A4D">
        <w:rPr>
          <w:rFonts w:ascii="Times New Roman" w:hAnsi="Times New Roman" w:cs="Times New Roman"/>
          <w:caps w:val="0"/>
          <w:color w:val="00000A"/>
          <w:sz w:val="24"/>
          <w:szCs w:val="24"/>
        </w:rPr>
        <w:softHyphen/>
        <w:t>бот, не</w:t>
      </w:r>
      <w:r w:rsidRPr="00846A4D">
        <w:rPr>
          <w:rFonts w:ascii="Times New Roman" w:hAnsi="Times New Roman" w:cs="Times New Roman"/>
          <w:caps w:val="0"/>
          <w:color w:val="00000A"/>
          <w:sz w:val="24"/>
          <w:szCs w:val="24"/>
        </w:rPr>
        <w:softHyphen/>
        <w:t>об</w:t>
      </w:r>
      <w:r w:rsidRPr="00846A4D">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846A4D">
        <w:rPr>
          <w:rFonts w:ascii="Times New Roman" w:hAnsi="Times New Roman" w:cs="Times New Roman"/>
          <w:caps w:val="0"/>
          <w:color w:val="00000A"/>
          <w:sz w:val="24"/>
          <w:szCs w:val="24"/>
        </w:rPr>
        <w:softHyphen/>
        <w:t>чая Про</w:t>
      </w:r>
      <w:r w:rsidRPr="00846A4D">
        <w:rPr>
          <w:rFonts w:ascii="Times New Roman" w:hAnsi="Times New Roman" w:cs="Times New Roman"/>
          <w:caps w:val="0"/>
          <w:color w:val="00000A"/>
          <w:sz w:val="24"/>
          <w:szCs w:val="24"/>
        </w:rPr>
        <w:softHyphen/>
        <w:t>пи</w:t>
      </w:r>
      <w:r w:rsidRPr="00846A4D">
        <w:rPr>
          <w:rFonts w:ascii="Times New Roman" w:hAnsi="Times New Roman" w:cs="Times New Roman"/>
          <w:caps w:val="0"/>
          <w:color w:val="00000A"/>
          <w:sz w:val="24"/>
          <w:szCs w:val="24"/>
        </w:rPr>
        <w:softHyphen/>
        <w:t>си.</w:t>
      </w:r>
    </w:p>
    <w:p w:rsidR="00846A4D" w:rsidRPr="00846A4D" w:rsidRDefault="00846A4D" w:rsidP="00070C82">
      <w:pPr>
        <w:pStyle w:val="18TexstSPISOK1"/>
        <w:spacing w:line="276" w:lineRule="auto"/>
        <w:ind w:left="0" w:firstLine="709"/>
        <w:rPr>
          <w:rFonts w:ascii="Times New Roman" w:hAnsi="Times New Roman" w:cs="Times New Roman"/>
          <w:color w:val="auto"/>
          <w:sz w:val="24"/>
          <w:szCs w:val="24"/>
        </w:rPr>
      </w:pPr>
      <w:r w:rsidRPr="00846A4D">
        <w:rPr>
          <w:rFonts w:ascii="Times New Roman" w:hAnsi="Times New Roman" w:cs="Times New Roman"/>
          <w:caps w:val="0"/>
          <w:color w:val="00000A"/>
          <w:sz w:val="24"/>
          <w:szCs w:val="24"/>
        </w:rPr>
        <w:t xml:space="preserve">Особые образовательные потребности обучающихся </w:t>
      </w:r>
      <w:r w:rsidRPr="00846A4D">
        <w:rPr>
          <w:rFonts w:ascii="Times New Roman" w:hAnsi="Times New Roman" w:cs="Times New Roman"/>
          <w:caps w:val="0"/>
          <w:sz w:val="24"/>
          <w:szCs w:val="24"/>
        </w:rPr>
        <w:t>с умственной от</w:t>
      </w:r>
      <w:r w:rsidRPr="00846A4D">
        <w:rPr>
          <w:rFonts w:ascii="Times New Roman" w:hAnsi="Times New Roman" w:cs="Times New Roman"/>
          <w:caps w:val="0"/>
          <w:sz w:val="24"/>
          <w:szCs w:val="24"/>
        </w:rPr>
        <w:softHyphen/>
        <w:t>с</w:t>
      </w:r>
      <w:r w:rsidRPr="00846A4D">
        <w:rPr>
          <w:rFonts w:ascii="Times New Roman" w:hAnsi="Times New Roman" w:cs="Times New Roman"/>
          <w:caps w:val="0"/>
          <w:sz w:val="24"/>
          <w:szCs w:val="24"/>
        </w:rPr>
        <w:softHyphen/>
        <w:t>та</w:t>
      </w:r>
      <w:r w:rsidRPr="00846A4D">
        <w:rPr>
          <w:rFonts w:ascii="Times New Roman" w:hAnsi="Times New Roman" w:cs="Times New Roman"/>
          <w:caps w:val="0"/>
          <w:sz w:val="24"/>
          <w:szCs w:val="24"/>
        </w:rPr>
        <w:softHyphen/>
        <w:t>лостью</w:t>
      </w:r>
      <w:r w:rsidRPr="00846A4D">
        <w:rPr>
          <w:rFonts w:ascii="Times New Roman" w:hAnsi="Times New Roman" w:cs="Times New Roman"/>
          <w:caps w:val="0"/>
          <w:color w:val="00000A"/>
          <w:sz w:val="24"/>
          <w:szCs w:val="24"/>
        </w:rPr>
        <w:t xml:space="preserve">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обусловливают необходимость специального подбора учебного и ди</w:t>
      </w:r>
      <w:r w:rsidRPr="00846A4D">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ние натуральной и иллюстративной наглядности; в старших ― ил</w:t>
      </w:r>
      <w:r w:rsidRPr="00846A4D">
        <w:rPr>
          <w:rFonts w:ascii="Times New Roman" w:hAnsi="Times New Roman" w:cs="Times New Roman"/>
          <w:caps w:val="0"/>
          <w:color w:val="00000A"/>
          <w:sz w:val="24"/>
          <w:szCs w:val="24"/>
        </w:rPr>
        <w:softHyphen/>
        <w:t>лю</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ра</w:t>
      </w:r>
      <w:r w:rsidRPr="00846A4D">
        <w:rPr>
          <w:rFonts w:ascii="Times New Roman" w:hAnsi="Times New Roman" w:cs="Times New Roman"/>
          <w:caps w:val="0"/>
          <w:color w:val="00000A"/>
          <w:sz w:val="24"/>
          <w:szCs w:val="24"/>
        </w:rPr>
        <w:softHyphen/>
        <w:t>тив</w:t>
      </w:r>
      <w:r w:rsidRPr="00846A4D">
        <w:rPr>
          <w:rFonts w:ascii="Times New Roman" w:hAnsi="Times New Roman" w:cs="Times New Roman"/>
          <w:caps w:val="0"/>
          <w:color w:val="00000A"/>
          <w:sz w:val="24"/>
          <w:szCs w:val="24"/>
        </w:rPr>
        <w:softHyphen/>
        <w:t>ной и символической).</w:t>
      </w:r>
    </w:p>
    <w:p w:rsidR="00846A4D" w:rsidRPr="00846A4D" w:rsidRDefault="00846A4D" w:rsidP="00070C82">
      <w:pPr>
        <w:pStyle w:val="14TexstOSNOVA1012"/>
        <w:spacing w:line="276" w:lineRule="auto"/>
        <w:ind w:firstLine="709"/>
        <w:rPr>
          <w:rFonts w:ascii="Times New Roman" w:hAnsi="Times New Roman" w:cs="Times New Roman"/>
          <w:i/>
          <w:color w:val="auto"/>
          <w:sz w:val="24"/>
          <w:szCs w:val="24"/>
        </w:rPr>
      </w:pPr>
      <w:r w:rsidRPr="00846A4D">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46A4D">
        <w:rPr>
          <w:rFonts w:ascii="Times New Roman" w:hAnsi="Times New Roman" w:cs="Times New Roman"/>
          <w:color w:val="auto"/>
          <w:sz w:val="24"/>
          <w:szCs w:val="24"/>
        </w:rPr>
        <w:softHyphen/>
        <w:t>словлено  необходимостью индивидуализации про</w:t>
      </w:r>
      <w:r w:rsidRPr="00846A4D">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846A4D">
        <w:rPr>
          <w:rFonts w:ascii="Times New Roman" w:hAnsi="Times New Roman" w:cs="Times New Roman"/>
          <w:color w:val="auto"/>
          <w:sz w:val="24"/>
          <w:szCs w:val="24"/>
        </w:rPr>
        <w:softHyphen/>
        <w:t>бо</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846A4D">
        <w:rPr>
          <w:rFonts w:ascii="Times New Roman" w:hAnsi="Times New Roman" w:cs="Times New Roman"/>
          <w:color w:val="auto"/>
          <w:sz w:val="24"/>
          <w:szCs w:val="24"/>
        </w:rPr>
        <w:softHyphen/>
        <w:t>жны иметь неограниченный доступ к организационной технике либо спе</w:t>
      </w:r>
      <w:r w:rsidRPr="00846A4D">
        <w:rPr>
          <w:rFonts w:ascii="Times New Roman" w:hAnsi="Times New Roman" w:cs="Times New Roman"/>
          <w:color w:val="auto"/>
          <w:sz w:val="24"/>
          <w:szCs w:val="24"/>
        </w:rPr>
        <w:softHyphen/>
        <w:t>ци</w:t>
      </w:r>
      <w:r w:rsidRPr="00846A4D">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846A4D">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46A4D">
        <w:rPr>
          <w:rFonts w:ascii="Times New Roman" w:hAnsi="Times New Roman" w:cs="Times New Roman"/>
          <w:color w:val="auto"/>
          <w:sz w:val="24"/>
          <w:szCs w:val="24"/>
        </w:rPr>
        <w:softHyphen/>
        <w:t>ду</w:t>
      </w:r>
      <w:r w:rsidRPr="00846A4D">
        <w:rPr>
          <w:rFonts w:ascii="Times New Roman" w:hAnsi="Times New Roman" w:cs="Times New Roman"/>
          <w:color w:val="auto"/>
          <w:sz w:val="24"/>
          <w:szCs w:val="24"/>
        </w:rPr>
        <w:softHyphen/>
        <w:t>с</w:t>
      </w:r>
      <w:r w:rsidRPr="00846A4D">
        <w:rPr>
          <w:rFonts w:ascii="Times New Roman" w:hAnsi="Times New Roman" w:cs="Times New Roman"/>
          <w:color w:val="auto"/>
          <w:sz w:val="24"/>
          <w:szCs w:val="24"/>
        </w:rPr>
        <w:softHyphen/>
        <w:t>мат</w:t>
      </w:r>
      <w:r w:rsidRPr="00846A4D">
        <w:rPr>
          <w:rFonts w:ascii="Times New Roman" w:hAnsi="Times New Roman" w:cs="Times New Roman"/>
          <w:color w:val="auto"/>
          <w:sz w:val="24"/>
          <w:szCs w:val="24"/>
        </w:rPr>
        <w:softHyphen/>
        <w:t>ри</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ет</w:t>
      </w:r>
      <w:r w:rsidRPr="00846A4D">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846A4D">
        <w:rPr>
          <w:rFonts w:ascii="Times New Roman" w:hAnsi="Times New Roman" w:cs="Times New Roman"/>
          <w:color w:val="auto"/>
          <w:sz w:val="24"/>
          <w:szCs w:val="24"/>
        </w:rPr>
        <w:softHyphen/>
        <w:t>ор</w:t>
      </w:r>
      <w:r w:rsidRPr="00846A4D">
        <w:rPr>
          <w:rFonts w:ascii="Times New Roman" w:hAnsi="Times New Roman" w:cs="Times New Roman"/>
          <w:color w:val="auto"/>
          <w:sz w:val="24"/>
          <w:szCs w:val="24"/>
        </w:rPr>
        <w:softHyphen/>
        <w:t>ди</w:t>
      </w:r>
      <w:r w:rsidRPr="00846A4D">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846A4D">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846A4D" w:rsidRDefault="00846A4D" w:rsidP="00070C82">
      <w:pPr>
        <w:pStyle w:val="14TexstOSNOVA1012"/>
        <w:spacing w:line="276" w:lineRule="auto"/>
        <w:ind w:firstLine="709"/>
        <w:rPr>
          <w:rFonts w:ascii="Times New Roman" w:hAnsi="Times New Roman" w:cs="Times New Roman"/>
          <w:color w:val="auto"/>
          <w:sz w:val="24"/>
          <w:szCs w:val="24"/>
        </w:rPr>
      </w:pPr>
      <w:r w:rsidRPr="00846A4D">
        <w:rPr>
          <w:rFonts w:ascii="Times New Roman" w:hAnsi="Times New Roman" w:cs="Times New Roman"/>
          <w:i/>
          <w:color w:val="auto"/>
          <w:sz w:val="24"/>
          <w:szCs w:val="24"/>
        </w:rPr>
        <w:t>Информационное обеспечение</w:t>
      </w:r>
      <w:r w:rsidRPr="00846A4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846A4D" w:rsidRDefault="00846A4D" w:rsidP="00070C82">
      <w:pPr>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Информационно-методическое обеспечение реализации адап</w:t>
      </w:r>
      <w:r w:rsidRPr="00846A4D">
        <w:rPr>
          <w:rFonts w:ascii="Times New Roman" w:hAnsi="Times New Roman" w:cs="Times New Roman"/>
          <w:sz w:val="24"/>
          <w:szCs w:val="24"/>
        </w:rPr>
        <w:softHyphen/>
        <w:t>ти</w:t>
      </w:r>
      <w:r w:rsidRPr="00846A4D">
        <w:rPr>
          <w:rFonts w:ascii="Times New Roman" w:hAnsi="Times New Roman" w:cs="Times New Roman"/>
          <w:sz w:val="24"/>
          <w:szCs w:val="24"/>
        </w:rPr>
        <w:softHyphen/>
        <w:t>ро</w:t>
      </w:r>
      <w:r w:rsidRPr="00846A4D">
        <w:rPr>
          <w:rFonts w:ascii="Times New Roman" w:hAnsi="Times New Roman" w:cs="Times New Roman"/>
          <w:sz w:val="24"/>
          <w:szCs w:val="24"/>
        </w:rPr>
        <w:softHyphen/>
        <w:t>ванных об</w:t>
      </w:r>
      <w:r w:rsidRPr="00846A4D">
        <w:rPr>
          <w:rFonts w:ascii="Times New Roman" w:hAnsi="Times New Roman" w:cs="Times New Roman"/>
          <w:sz w:val="24"/>
          <w:szCs w:val="24"/>
        </w:rPr>
        <w:softHyphen/>
        <w:t>ра</w:t>
      </w:r>
      <w:r w:rsidRPr="00846A4D">
        <w:rPr>
          <w:rFonts w:ascii="Times New Roman" w:hAnsi="Times New Roman" w:cs="Times New Roman"/>
          <w:sz w:val="24"/>
          <w:szCs w:val="24"/>
        </w:rPr>
        <w:softHyphen/>
        <w:t>зо</w:t>
      </w:r>
      <w:r w:rsidRPr="00846A4D">
        <w:rPr>
          <w:rFonts w:ascii="Times New Roman" w:hAnsi="Times New Roman" w:cs="Times New Roman"/>
          <w:sz w:val="24"/>
          <w:szCs w:val="24"/>
        </w:rPr>
        <w:softHyphen/>
        <w:t>ва</w:t>
      </w:r>
      <w:r w:rsidRPr="00846A4D">
        <w:rPr>
          <w:rFonts w:ascii="Times New Roman" w:hAnsi="Times New Roman" w:cs="Times New Roman"/>
          <w:sz w:val="24"/>
          <w:szCs w:val="24"/>
        </w:rPr>
        <w:softHyphen/>
        <w:t>тель</w:t>
      </w:r>
      <w:r w:rsidRPr="00846A4D">
        <w:rPr>
          <w:rFonts w:ascii="Times New Roman" w:hAnsi="Times New Roman" w:cs="Times New Roman"/>
          <w:sz w:val="24"/>
          <w:szCs w:val="24"/>
        </w:rPr>
        <w:softHyphen/>
        <w:t xml:space="preserve">ных программ для обучающихся с умственной отсталостью (интеллектуальными нарушениями) </w:t>
      </w:r>
      <w:r w:rsidRPr="00846A4D">
        <w:rPr>
          <w:rFonts w:ascii="Times New Roman" w:hAnsi="Times New Roman" w:cs="Times New Roman"/>
          <w:iCs/>
          <w:sz w:val="24"/>
          <w:szCs w:val="24"/>
        </w:rPr>
        <w:t xml:space="preserve">направлено на </w:t>
      </w:r>
      <w:r w:rsidRPr="00846A4D">
        <w:rPr>
          <w:rFonts w:ascii="Times New Roman" w:hAnsi="Times New Roman" w:cs="Times New Roman"/>
          <w:sz w:val="24"/>
          <w:szCs w:val="24"/>
        </w:rPr>
        <w:t>обе</w:t>
      </w:r>
      <w:r w:rsidRPr="00846A4D">
        <w:rPr>
          <w:rFonts w:ascii="Times New Roman" w:hAnsi="Times New Roman" w:cs="Times New Roman"/>
          <w:sz w:val="24"/>
          <w:szCs w:val="24"/>
        </w:rPr>
        <w:softHyphen/>
        <w:t>с</w:t>
      </w:r>
      <w:r w:rsidRPr="00846A4D">
        <w:rPr>
          <w:rFonts w:ascii="Times New Roman" w:hAnsi="Times New Roman" w:cs="Times New Roman"/>
          <w:sz w:val="24"/>
          <w:szCs w:val="24"/>
        </w:rPr>
        <w:softHyphen/>
        <w:t>пе</w:t>
      </w:r>
      <w:r w:rsidRPr="00846A4D">
        <w:rPr>
          <w:rFonts w:ascii="Times New Roman" w:hAnsi="Times New Roman" w:cs="Times New Roman"/>
          <w:sz w:val="24"/>
          <w:szCs w:val="24"/>
        </w:rPr>
        <w:softHyphen/>
        <w:t>че</w:t>
      </w:r>
      <w:r w:rsidRPr="00846A4D">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846A4D">
        <w:rPr>
          <w:rFonts w:ascii="Times New Roman" w:hAnsi="Times New Roman" w:cs="Times New Roman"/>
          <w:sz w:val="24"/>
          <w:szCs w:val="24"/>
        </w:rPr>
        <w:softHyphen/>
        <w:t>цесса к любой информации, связанной с реализацией программы, планируемыми ре</w:t>
      </w:r>
      <w:r w:rsidRPr="00846A4D">
        <w:rPr>
          <w:rFonts w:ascii="Times New Roman" w:hAnsi="Times New Roman" w:cs="Times New Roman"/>
          <w:sz w:val="24"/>
          <w:szCs w:val="24"/>
        </w:rPr>
        <w:softHyphen/>
        <w:t>зуль</w:t>
      </w:r>
      <w:r w:rsidRPr="00846A4D">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
    <w:p w:rsidR="00846A4D" w:rsidRPr="00846A4D" w:rsidRDefault="00846A4D" w:rsidP="00070C82">
      <w:pPr>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Характеристики предполагаемых информационных связей участников образовательного процесса;</w:t>
      </w:r>
    </w:p>
    <w:p w:rsidR="00846A4D" w:rsidRPr="00846A4D" w:rsidRDefault="00846A4D" w:rsidP="00070C82">
      <w:pPr>
        <w:pStyle w:val="Default"/>
        <w:numPr>
          <w:ilvl w:val="0"/>
          <w:numId w:val="9"/>
        </w:numPr>
        <w:spacing w:line="276" w:lineRule="auto"/>
        <w:ind w:left="0" w:firstLine="709"/>
        <w:jc w:val="both"/>
      </w:pPr>
      <w:r w:rsidRPr="00846A4D">
        <w:rPr>
          <w:color w:val="auto"/>
        </w:rPr>
        <w:t>Получения доступа к информационным ресурсам, различными способами (поиск информации  в сети интернет,  работа в библиотеке и др.),</w:t>
      </w:r>
      <w:r w:rsidRPr="00846A4D">
        <w:rPr>
          <w:color w:val="auto"/>
          <w:kern w:val="1"/>
        </w:rPr>
        <w:t xml:space="preserve"> в том числе к электронным образовательным ресурсам, размещенным в федеральных и региональных базах данных;</w:t>
      </w:r>
    </w:p>
    <w:p w:rsidR="00846A4D" w:rsidRPr="00846A4D" w:rsidRDefault="00846A4D" w:rsidP="00070C82">
      <w:pPr>
        <w:pStyle w:val="a8"/>
        <w:numPr>
          <w:ilvl w:val="0"/>
          <w:numId w:val="9"/>
        </w:numPr>
        <w:spacing w:after="0"/>
        <w:ind w:left="0" w:firstLine="709"/>
        <w:jc w:val="both"/>
        <w:rPr>
          <w:rFonts w:ascii="Times New Roman" w:hAnsi="Times New Roman"/>
          <w:sz w:val="24"/>
          <w:szCs w:val="24"/>
        </w:rPr>
      </w:pPr>
      <w:r w:rsidRPr="00846A4D">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Pr>
          <w:rFonts w:ascii="Times New Roman" w:hAnsi="Times New Roman"/>
          <w:sz w:val="24"/>
          <w:szCs w:val="24"/>
        </w:rPr>
        <w:t>экспериментальных исследований).</w:t>
      </w:r>
    </w:p>
    <w:p w:rsidR="00C01C09" w:rsidRDefault="00C01C09" w:rsidP="00070C82">
      <w:pPr>
        <w:pStyle w:val="af2"/>
        <w:ind w:left="0"/>
        <w:jc w:val="both"/>
        <w:rPr>
          <w:rFonts w:ascii="Times New Roman" w:hAnsi="Times New Roman" w:cs="Times New Roman"/>
          <w:sz w:val="24"/>
          <w:szCs w:val="24"/>
        </w:rPr>
      </w:pPr>
    </w:p>
    <w:p w:rsidR="00880C4B" w:rsidRDefault="00880C4B" w:rsidP="00880C4B">
      <w:pPr>
        <w:pStyle w:val="af2"/>
        <w:jc w:val="center"/>
        <w:rPr>
          <w:rFonts w:ascii="Times New Roman" w:hAnsi="Times New Roman" w:cs="Times New Roman"/>
          <w:b/>
          <w:sz w:val="24"/>
          <w:szCs w:val="24"/>
        </w:rPr>
      </w:pPr>
      <w:r w:rsidRPr="00880C4B">
        <w:rPr>
          <w:rFonts w:ascii="Times New Roman" w:hAnsi="Times New Roman" w:cs="Times New Roman"/>
          <w:b/>
          <w:sz w:val="24"/>
          <w:szCs w:val="24"/>
        </w:rPr>
        <w:t>Список литературы</w:t>
      </w:r>
    </w:p>
    <w:p w:rsidR="009F233A" w:rsidRPr="00880C4B" w:rsidRDefault="009F233A" w:rsidP="00880C4B">
      <w:pPr>
        <w:pStyle w:val="af2"/>
        <w:jc w:val="center"/>
        <w:rPr>
          <w:rFonts w:ascii="Times New Roman" w:hAnsi="Times New Roman" w:cs="Times New Roman"/>
          <w:b/>
          <w:sz w:val="24"/>
          <w:szCs w:val="24"/>
        </w:rPr>
      </w:pPr>
    </w:p>
    <w:p w:rsidR="00880C4B" w:rsidRPr="00880C4B" w:rsidRDefault="00880C4B" w:rsidP="00880C4B">
      <w:pPr>
        <w:shd w:val="clear" w:color="auto" w:fill="FFFFFF"/>
        <w:spacing w:after="0"/>
        <w:ind w:right="162"/>
        <w:contextualSpacing/>
        <w:jc w:val="both"/>
        <w:rPr>
          <w:rFonts w:ascii="Times New Roman" w:hAnsi="Times New Roman"/>
          <w:spacing w:val="4"/>
          <w:sz w:val="24"/>
          <w:szCs w:val="24"/>
        </w:rPr>
      </w:pPr>
      <w:r>
        <w:rPr>
          <w:rFonts w:ascii="Times New Roman" w:hAnsi="Times New Roman"/>
          <w:spacing w:val="4"/>
          <w:sz w:val="24"/>
          <w:szCs w:val="24"/>
        </w:rPr>
        <w:t xml:space="preserve">1. </w:t>
      </w:r>
      <w:r w:rsidRPr="00880C4B">
        <w:rPr>
          <w:rFonts w:ascii="Times New Roman" w:hAnsi="Times New Roman"/>
          <w:spacing w:val="4"/>
          <w:sz w:val="24"/>
          <w:szCs w:val="24"/>
        </w:rPr>
        <w:t>Федеральный закон от 29.12.2012 N 273-ФЗ (ред. от 23.07.2013) "Об образовании в Российской Федерации"</w:t>
      </w:r>
    </w:p>
    <w:p w:rsidR="00880C4B" w:rsidRPr="00880C4B" w:rsidRDefault="00880C4B" w:rsidP="00880C4B">
      <w:pPr>
        <w:shd w:val="clear" w:color="auto" w:fill="FFFFFF"/>
        <w:spacing w:after="0"/>
        <w:ind w:right="162"/>
        <w:contextualSpacing/>
        <w:jc w:val="both"/>
        <w:rPr>
          <w:rFonts w:ascii="Times New Roman" w:hAnsi="Times New Roman"/>
          <w:sz w:val="24"/>
          <w:szCs w:val="24"/>
        </w:rPr>
      </w:pPr>
      <w:r>
        <w:rPr>
          <w:rFonts w:ascii="Times New Roman" w:hAnsi="Times New Roman"/>
          <w:sz w:val="24"/>
          <w:szCs w:val="24"/>
        </w:rPr>
        <w:t xml:space="preserve">2. </w:t>
      </w:r>
      <w:r w:rsidRPr="00880C4B">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880C4B" w:rsidRPr="00880C4B" w:rsidRDefault="00880C4B" w:rsidP="00880C4B">
      <w:pPr>
        <w:shd w:val="clear" w:color="auto" w:fill="FFFFFF"/>
        <w:spacing w:after="0" w:line="240" w:lineRule="auto"/>
        <w:ind w:right="162"/>
        <w:contextualSpacing/>
        <w:jc w:val="both"/>
        <w:rPr>
          <w:rFonts w:ascii="Times New Roman" w:hAnsi="Times New Roman"/>
          <w:sz w:val="24"/>
          <w:szCs w:val="24"/>
        </w:rPr>
      </w:pPr>
      <w:r>
        <w:rPr>
          <w:rFonts w:ascii="Times New Roman" w:hAnsi="Times New Roman"/>
          <w:sz w:val="24"/>
          <w:szCs w:val="24"/>
        </w:rPr>
        <w:t xml:space="preserve">3. </w:t>
      </w:r>
      <w:r w:rsidRPr="00880C4B">
        <w:rPr>
          <w:rFonts w:ascii="Times New Roman" w:hAnsi="Times New Roman"/>
          <w:sz w:val="24"/>
          <w:szCs w:val="24"/>
        </w:rPr>
        <w:t>Проекты адаптированных основных общеобразовательных программ в редакции от 30.03.2015</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880C4B">
        <w:rPr>
          <w:rFonts w:ascii="Times New Roman" w:hAnsi="Times New Roman" w:cs="Times New Roman"/>
          <w:sz w:val="24"/>
          <w:szCs w:val="24"/>
        </w:rPr>
        <w:t>Васильева М.В. Особенности обучения детей с задержкой психического развития в классах коррекции// http://festival.1september.ru/articles/584085/</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880C4B">
        <w:rPr>
          <w:rFonts w:ascii="Times New Roman" w:hAnsi="Times New Roman" w:cs="Times New Roman"/>
          <w:sz w:val="24"/>
          <w:szCs w:val="24"/>
        </w:rPr>
        <w:t>Мамайчук</w:t>
      </w:r>
      <w:proofErr w:type="spellEnd"/>
      <w:r w:rsidRPr="00880C4B">
        <w:rPr>
          <w:rFonts w:ascii="Times New Roman" w:hAnsi="Times New Roman" w:cs="Times New Roman"/>
          <w:sz w:val="24"/>
          <w:szCs w:val="24"/>
        </w:rPr>
        <w:t xml:space="preserve"> И.И., Ильина М.Н. Помощь психолога ребенку с задержкой психического развития. Научно-практическое руководство. – СПб.: Речь, 2006.</w:t>
      </w:r>
    </w:p>
    <w:p w:rsid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880C4B">
        <w:rPr>
          <w:rFonts w:ascii="Times New Roman" w:hAnsi="Times New Roman" w:cs="Times New Roman"/>
          <w:sz w:val="24"/>
          <w:szCs w:val="24"/>
        </w:rPr>
        <w:t>Мамайчук</w:t>
      </w:r>
      <w:proofErr w:type="spellEnd"/>
      <w:r w:rsidRPr="00880C4B">
        <w:rPr>
          <w:rFonts w:ascii="Times New Roman" w:hAnsi="Times New Roman" w:cs="Times New Roman"/>
          <w:sz w:val="24"/>
          <w:szCs w:val="24"/>
        </w:rPr>
        <w:t xml:space="preserve"> И.И. Психологическая помощь детям с проблемами в развитии. – СПб.: Речь, 2008.</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7. </w:t>
      </w:r>
      <w:r w:rsidRPr="00880C4B">
        <w:rPr>
          <w:rFonts w:ascii="Times New Roman" w:hAnsi="Times New Roman" w:cs="Times New Roman"/>
          <w:sz w:val="24"/>
          <w:szCs w:val="24"/>
        </w:rPr>
        <w:t>Особенности познавательной деятельности детей с задержкой психического развития// http://www.bibliofond.ru/view.aspx?id=471879</w:t>
      </w:r>
    </w:p>
    <w:p w:rsid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8</w:t>
      </w:r>
      <w:r w:rsidRPr="00880C4B">
        <w:rPr>
          <w:rFonts w:ascii="Times New Roman" w:hAnsi="Times New Roman" w:cs="Times New Roman"/>
          <w:sz w:val="24"/>
          <w:szCs w:val="24"/>
        </w:rPr>
        <w:t xml:space="preserve">.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w:t>
      </w:r>
      <w:r w:rsidR="001F565C">
        <w:rPr>
          <w:rFonts w:ascii="Times New Roman" w:hAnsi="Times New Roman" w:cs="Times New Roman"/>
          <w:sz w:val="24"/>
          <w:szCs w:val="24"/>
        </w:rPr>
        <w:t>комиссии.</w:t>
      </w: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Pr="00D21EA0" w:rsidRDefault="00880C4B" w:rsidP="00070C82">
      <w:pPr>
        <w:pStyle w:val="af2"/>
        <w:ind w:left="0"/>
        <w:jc w:val="both"/>
        <w:rPr>
          <w:rFonts w:ascii="Times New Roman" w:hAnsi="Times New Roman" w:cs="Times New Roman"/>
          <w:sz w:val="24"/>
          <w:szCs w:val="24"/>
        </w:rPr>
      </w:pPr>
    </w:p>
    <w:sectPr w:rsidR="00880C4B" w:rsidRPr="00D21EA0" w:rsidSect="00D02063">
      <w:footerReference w:type="default" r:id="rId12"/>
      <w:pgSz w:w="11906" w:h="16838"/>
      <w:pgMar w:top="1134" w:right="566"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CD" w:rsidRDefault="00B15ECD" w:rsidP="00A95037">
      <w:pPr>
        <w:spacing w:after="0" w:line="240" w:lineRule="auto"/>
      </w:pPr>
      <w:r>
        <w:separator/>
      </w:r>
    </w:p>
  </w:endnote>
  <w:endnote w:type="continuationSeparator" w:id="0">
    <w:p w:rsidR="00B15ECD" w:rsidRDefault="00B15ECD"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6469"/>
      <w:docPartObj>
        <w:docPartGallery w:val="Page Numbers (Bottom of Page)"/>
        <w:docPartUnique/>
      </w:docPartObj>
    </w:sdtPr>
    <w:sdtEndPr/>
    <w:sdtContent>
      <w:p w:rsidR="00D5514E" w:rsidRDefault="00D5514E">
        <w:pPr>
          <w:pStyle w:val="af8"/>
          <w:jc w:val="right"/>
        </w:pPr>
        <w:r>
          <w:fldChar w:fldCharType="begin"/>
        </w:r>
        <w:r>
          <w:instrText xml:space="preserve"> PAGE   \* MERGEFORMAT </w:instrText>
        </w:r>
        <w:r>
          <w:fldChar w:fldCharType="separate"/>
        </w:r>
        <w:r w:rsidR="00304D27">
          <w:rPr>
            <w:noProof/>
          </w:rPr>
          <w:t>1</w:t>
        </w:r>
        <w:r>
          <w:rPr>
            <w:noProof/>
          </w:rPr>
          <w:fldChar w:fldCharType="end"/>
        </w:r>
      </w:p>
    </w:sdtContent>
  </w:sdt>
  <w:p w:rsidR="00D5514E" w:rsidRDefault="00D5514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CD" w:rsidRDefault="00B15ECD" w:rsidP="00A95037">
      <w:pPr>
        <w:spacing w:after="0" w:line="240" w:lineRule="auto"/>
      </w:pPr>
      <w:r>
        <w:separator/>
      </w:r>
    </w:p>
  </w:footnote>
  <w:footnote w:type="continuationSeparator" w:id="0">
    <w:p w:rsidR="00B15ECD" w:rsidRDefault="00B15ECD" w:rsidP="00A95037">
      <w:pPr>
        <w:spacing w:after="0" w:line="240" w:lineRule="auto"/>
      </w:pPr>
      <w:r>
        <w:continuationSeparator/>
      </w:r>
    </w:p>
  </w:footnote>
  <w:footnote w:id="1">
    <w:p w:rsidR="00D5514E" w:rsidRDefault="00D5514E" w:rsidP="00020037">
      <w:pPr>
        <w:spacing w:after="28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11"/>
  </w:num>
  <w:num w:numId="6">
    <w:abstractNumId w:val="6"/>
  </w:num>
  <w:num w:numId="7">
    <w:abstractNumId w:val="0"/>
  </w:num>
  <w:num w:numId="8">
    <w:abstractNumId w:val="5"/>
  </w:num>
  <w:num w:numId="9">
    <w:abstractNumId w:val="3"/>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206A6"/>
    <w:rsid w:val="000126A4"/>
    <w:rsid w:val="00020037"/>
    <w:rsid w:val="0002087D"/>
    <w:rsid w:val="00035D6B"/>
    <w:rsid w:val="00036790"/>
    <w:rsid w:val="000603D4"/>
    <w:rsid w:val="00070C82"/>
    <w:rsid w:val="000726AF"/>
    <w:rsid w:val="000A0858"/>
    <w:rsid w:val="000A4067"/>
    <w:rsid w:val="000B4A5B"/>
    <w:rsid w:val="000D4CF8"/>
    <w:rsid w:val="000E0EE8"/>
    <w:rsid w:val="00152471"/>
    <w:rsid w:val="00191997"/>
    <w:rsid w:val="001A4BFC"/>
    <w:rsid w:val="001A6BC2"/>
    <w:rsid w:val="001D70C4"/>
    <w:rsid w:val="001F565C"/>
    <w:rsid w:val="0025620C"/>
    <w:rsid w:val="0026018A"/>
    <w:rsid w:val="00266B30"/>
    <w:rsid w:val="00287714"/>
    <w:rsid w:val="002F2293"/>
    <w:rsid w:val="00304D27"/>
    <w:rsid w:val="0033454B"/>
    <w:rsid w:val="00372E00"/>
    <w:rsid w:val="003866EA"/>
    <w:rsid w:val="003F5BC8"/>
    <w:rsid w:val="00417917"/>
    <w:rsid w:val="00422E6A"/>
    <w:rsid w:val="00434F9F"/>
    <w:rsid w:val="00472378"/>
    <w:rsid w:val="0049293D"/>
    <w:rsid w:val="004E7A51"/>
    <w:rsid w:val="005178A7"/>
    <w:rsid w:val="00534961"/>
    <w:rsid w:val="00535379"/>
    <w:rsid w:val="0055361F"/>
    <w:rsid w:val="00570EF4"/>
    <w:rsid w:val="00575D70"/>
    <w:rsid w:val="005A5D82"/>
    <w:rsid w:val="005C45D8"/>
    <w:rsid w:val="005D6927"/>
    <w:rsid w:val="006054BA"/>
    <w:rsid w:val="00620389"/>
    <w:rsid w:val="00660B6F"/>
    <w:rsid w:val="00661BC3"/>
    <w:rsid w:val="006A3AF2"/>
    <w:rsid w:val="00742B28"/>
    <w:rsid w:val="00765883"/>
    <w:rsid w:val="007700E9"/>
    <w:rsid w:val="007748B4"/>
    <w:rsid w:val="00793B12"/>
    <w:rsid w:val="00794EE2"/>
    <w:rsid w:val="007A4746"/>
    <w:rsid w:val="007F0F94"/>
    <w:rsid w:val="00817BF1"/>
    <w:rsid w:val="008377FF"/>
    <w:rsid w:val="00846A4D"/>
    <w:rsid w:val="00880C4B"/>
    <w:rsid w:val="008A482F"/>
    <w:rsid w:val="008B2D96"/>
    <w:rsid w:val="008B6055"/>
    <w:rsid w:val="008C2BD2"/>
    <w:rsid w:val="008E1598"/>
    <w:rsid w:val="008F5C92"/>
    <w:rsid w:val="00933BED"/>
    <w:rsid w:val="00947A74"/>
    <w:rsid w:val="009A11DD"/>
    <w:rsid w:val="009F233A"/>
    <w:rsid w:val="00A1453D"/>
    <w:rsid w:val="00A36F7F"/>
    <w:rsid w:val="00A53816"/>
    <w:rsid w:val="00A851D2"/>
    <w:rsid w:val="00A8626F"/>
    <w:rsid w:val="00A8732D"/>
    <w:rsid w:val="00A95037"/>
    <w:rsid w:val="00AB6311"/>
    <w:rsid w:val="00AC6C67"/>
    <w:rsid w:val="00AE5313"/>
    <w:rsid w:val="00AE7150"/>
    <w:rsid w:val="00B02E5D"/>
    <w:rsid w:val="00B055DF"/>
    <w:rsid w:val="00B14629"/>
    <w:rsid w:val="00B15ECD"/>
    <w:rsid w:val="00B42E79"/>
    <w:rsid w:val="00B505EF"/>
    <w:rsid w:val="00B7054F"/>
    <w:rsid w:val="00B800F5"/>
    <w:rsid w:val="00B826A3"/>
    <w:rsid w:val="00B86FCA"/>
    <w:rsid w:val="00BA20D5"/>
    <w:rsid w:val="00BE46DC"/>
    <w:rsid w:val="00C01C09"/>
    <w:rsid w:val="00C86145"/>
    <w:rsid w:val="00CC3AA9"/>
    <w:rsid w:val="00CF599D"/>
    <w:rsid w:val="00D02063"/>
    <w:rsid w:val="00D1342A"/>
    <w:rsid w:val="00D206A6"/>
    <w:rsid w:val="00D21EA0"/>
    <w:rsid w:val="00D2463D"/>
    <w:rsid w:val="00D4424E"/>
    <w:rsid w:val="00D5514E"/>
    <w:rsid w:val="00D633EE"/>
    <w:rsid w:val="00D767A7"/>
    <w:rsid w:val="00D95695"/>
    <w:rsid w:val="00E30965"/>
    <w:rsid w:val="00E6078C"/>
    <w:rsid w:val="00E764EC"/>
    <w:rsid w:val="00E9141D"/>
    <w:rsid w:val="00E95019"/>
    <w:rsid w:val="00EB5CC1"/>
    <w:rsid w:val="00ED69AC"/>
    <w:rsid w:val="00EE3C24"/>
    <w:rsid w:val="00F009E2"/>
    <w:rsid w:val="00F05E34"/>
    <w:rsid w:val="00F345DA"/>
    <w:rsid w:val="00F461E8"/>
    <w:rsid w:val="00FA698C"/>
    <w:rsid w:val="00FB528D"/>
    <w:rsid w:val="00FD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87714"/>
  </w:style>
  <w:style w:type="paragraph" w:customStyle="1" w:styleId="razdel">
    <w:name w:val="razdel"/>
    <w:basedOn w:val="a"/>
    <w:rsid w:val="0033454B"/>
    <w:pPr>
      <w:spacing w:before="100" w:beforeAutospacing="1" w:after="100" w:afterAutospacing="1" w:line="240" w:lineRule="auto"/>
      <w:jc w:val="center"/>
    </w:pPr>
    <w:rPr>
      <w:rFonts w:ascii="Arial" w:eastAsia="Times New Roman" w:hAnsi="Arial" w:cs="Arial"/>
      <w:b/>
      <w:bCs/>
      <w:sz w:val="31"/>
      <w:szCs w:val="31"/>
    </w:rPr>
  </w:style>
  <w:style w:type="paragraph" w:styleId="afa">
    <w:name w:val="Balloon Text"/>
    <w:basedOn w:val="a"/>
    <w:link w:val="afb"/>
    <w:uiPriority w:val="99"/>
    <w:semiHidden/>
    <w:unhideWhenUsed/>
    <w:rsid w:val="000126A4"/>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12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4054-5EFD-4162-8578-3993F353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35412</Words>
  <Characters>201849</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Ольга</cp:lastModifiedBy>
  <cp:revision>30</cp:revision>
  <cp:lastPrinted>2017-01-16T12:37:00Z</cp:lastPrinted>
  <dcterms:created xsi:type="dcterms:W3CDTF">2016-09-28T16:42:00Z</dcterms:created>
  <dcterms:modified xsi:type="dcterms:W3CDTF">2019-04-24T15:17:00Z</dcterms:modified>
</cp:coreProperties>
</file>